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04C" w:rsidP="00E9404C" w:rsidRDefault="00E9404C" w14:paraId="3AB68ECA" w14:textId="5B8F72F4">
      <w:pPr>
        <w:jc w:val="right"/>
        <w:rPr>
          <w:rFonts w:eastAsia="Meiryo UI"/>
        </w:rPr>
      </w:pPr>
      <w:r>
        <w:rPr>
          <w:rFonts w:hint="eastAsia" w:eastAsia="Meiryo UI"/>
        </w:rPr>
        <w:t>年          月         日</w:t>
      </w:r>
    </w:p>
    <w:p w:rsidR="00E9404C" w:rsidP="00E9404C" w:rsidRDefault="00E9404C" w14:paraId="2E5F18E7" w14:textId="77777777">
      <w:pPr>
        <w:rPr>
          <w:rFonts w:eastAsia="Meiryo UI"/>
        </w:rPr>
      </w:pPr>
    </w:p>
    <w:p w:rsidR="00E9404C" w:rsidP="00E9404C" w:rsidRDefault="00E9404C" w14:paraId="0BD8BE23" w14:textId="1D6F4749">
      <w:pPr>
        <w:rPr>
          <w:rFonts w:eastAsia="Meiryo UI"/>
        </w:rPr>
      </w:pPr>
      <w:r w:rsidRPr="46D51E5C" w:rsidR="00E9404C">
        <w:rPr>
          <w:rFonts w:eastAsia="Meiryo UI"/>
        </w:rPr>
        <w:t>研究データエコシステム</w:t>
      </w:r>
      <w:r w:rsidRPr="46D51E5C" w:rsidR="00F41713">
        <w:rPr>
          <w:rFonts w:eastAsia="Meiryo UI"/>
        </w:rPr>
        <w:t>中国四国</w:t>
      </w:r>
      <w:r w:rsidRPr="46D51E5C" w:rsidR="00E9404C">
        <w:rPr>
          <w:rFonts w:eastAsia="Meiryo UI"/>
        </w:rPr>
        <w:t xml:space="preserve">コンソーシアム </w:t>
      </w:r>
      <w:r w:rsidRPr="46D51E5C" w:rsidR="7F078175">
        <w:rPr>
          <w:rFonts w:eastAsia="Meiryo UI"/>
        </w:rPr>
        <w:t>代表</w:t>
      </w:r>
      <w:r w:rsidRPr="46D51E5C" w:rsidR="00800279">
        <w:rPr>
          <w:rFonts w:eastAsia="Meiryo UI"/>
        </w:rPr>
        <w:t xml:space="preserve"> </w:t>
      </w:r>
      <w:r w:rsidRPr="46D51E5C" w:rsidR="00E9404C">
        <w:rPr>
          <w:rFonts w:eastAsia="Meiryo UI"/>
        </w:rPr>
        <w:t>殿</w:t>
      </w:r>
    </w:p>
    <w:p w:rsidR="00E9404C" w:rsidP="00E9404C" w:rsidRDefault="00E9404C" w14:paraId="5EEF276A" w14:textId="77777777">
      <w:pPr>
        <w:rPr>
          <w:rFonts w:eastAsia="Meiryo UI"/>
        </w:rPr>
      </w:pPr>
    </w:p>
    <w:p w:rsidR="00E9404C" w:rsidP="0052459F" w:rsidRDefault="00E9404C" w14:paraId="251578A5" w14:textId="53A29907">
      <w:pPr>
        <w:wordWrap w:val="0"/>
        <w:jc w:val="right"/>
        <w:rPr>
          <w:rFonts w:eastAsia="Meiryo UI"/>
        </w:rPr>
      </w:pPr>
      <w:r>
        <w:rPr>
          <w:rFonts w:hint="eastAsia" w:eastAsia="Meiryo UI"/>
        </w:rPr>
        <w:t>代表者</w:t>
      </w:r>
      <w:r w:rsidR="0052459F">
        <w:rPr>
          <w:rFonts w:eastAsia="Meiryo UI"/>
        </w:rPr>
        <w:t xml:space="preserve">                                               </w:t>
      </w:r>
    </w:p>
    <w:p w:rsidR="00E9404C" w:rsidP="00E9404C" w:rsidRDefault="00E9404C" w14:paraId="06BB3289" w14:textId="00703849">
      <w:pPr>
        <w:wordWrap w:val="0"/>
        <w:jc w:val="right"/>
        <w:rPr>
          <w:rFonts w:eastAsia="Meiryo UI"/>
        </w:rPr>
      </w:pPr>
      <w:r>
        <w:rPr>
          <w:rFonts w:hint="eastAsia" w:eastAsia="Meiryo UI"/>
        </w:rPr>
        <w:t xml:space="preserve">所属 ・ 役職：          </w:t>
      </w:r>
      <w:r w:rsidR="0052459F">
        <w:rPr>
          <w:rFonts w:eastAsia="Meiryo UI"/>
        </w:rPr>
        <w:t xml:space="preserve">  </w:t>
      </w:r>
      <w:r>
        <w:rPr>
          <w:rFonts w:hint="eastAsia" w:eastAsia="Meiryo UI"/>
        </w:rPr>
        <w:t xml:space="preserve">                         </w:t>
      </w:r>
    </w:p>
    <w:p w:rsidR="00E9404C" w:rsidP="00E9404C" w:rsidRDefault="00E9404C" w14:paraId="76588815" w14:textId="6E133B72">
      <w:pPr>
        <w:wordWrap w:val="0"/>
        <w:jc w:val="right"/>
        <w:rPr>
          <w:rFonts w:eastAsia="Meiryo UI"/>
        </w:rPr>
      </w:pPr>
      <w:r>
        <w:rPr>
          <w:rFonts w:hint="eastAsia" w:eastAsia="Meiryo UI"/>
        </w:rPr>
        <w:t xml:space="preserve">氏名：          </w:t>
      </w:r>
      <w:r w:rsidR="0052459F">
        <w:rPr>
          <w:rFonts w:eastAsia="Meiryo UI"/>
        </w:rPr>
        <w:t xml:space="preserve">  </w:t>
      </w:r>
      <w:r>
        <w:rPr>
          <w:rFonts w:hint="eastAsia" w:eastAsia="Meiryo UI"/>
        </w:rPr>
        <w:t xml:space="preserve">                         </w:t>
      </w:r>
    </w:p>
    <w:p w:rsidR="00E9404C" w:rsidP="00E9404C" w:rsidRDefault="00E9404C" w14:paraId="6E3C0DE3" w14:textId="77777777">
      <w:pPr>
        <w:rPr>
          <w:rFonts w:eastAsia="Meiryo UI"/>
        </w:rPr>
      </w:pPr>
    </w:p>
    <w:p w:rsidR="00E9404C" w:rsidP="00E9404C" w:rsidRDefault="00E9404C" w14:paraId="2CC1CF71" w14:textId="726953C1">
      <w:pPr>
        <w:rPr>
          <w:rFonts w:eastAsia="Meiryo UI"/>
        </w:rPr>
      </w:pPr>
      <w:r>
        <w:rPr>
          <w:rFonts w:hint="eastAsia" w:eastAsia="Meiryo UI"/>
        </w:rPr>
        <w:t>研究データエコシステム</w:t>
      </w:r>
      <w:r w:rsidR="00F41713">
        <w:rPr>
          <w:rFonts w:hint="eastAsia" w:eastAsia="Meiryo UI"/>
        </w:rPr>
        <w:t>中国四国</w:t>
      </w:r>
      <w:r>
        <w:rPr>
          <w:rFonts w:hint="eastAsia" w:eastAsia="Meiryo UI"/>
        </w:rPr>
        <w:t>コンソーシアムの趣旨に賛同し、下記の</w:t>
      </w:r>
      <w:r w:rsidR="00CC1C49">
        <w:rPr>
          <w:rFonts w:hint="eastAsia" w:eastAsia="Meiryo UI"/>
        </w:rPr>
        <w:t>とお</w:t>
      </w:r>
      <w:r>
        <w:rPr>
          <w:rFonts w:hint="eastAsia" w:eastAsia="Meiryo UI"/>
        </w:rPr>
        <w:t>り入会を申し込みます。</w:t>
      </w:r>
    </w:p>
    <w:p w:rsidR="00F63D4F" w:rsidP="00E9404C" w:rsidRDefault="00F63D4F" w14:paraId="017F7B00" w14:textId="049D4D83">
      <w:pPr>
        <w:rPr>
          <w:rFonts w:eastAsia="Meiryo UI"/>
        </w:rPr>
      </w:pPr>
    </w:p>
    <w:tbl>
      <w:tblPr>
        <w:tblStyle w:val="afffff4"/>
        <w:tblW w:w="0" w:type="auto"/>
        <w:tblLook w:val="04A0" w:firstRow="1" w:lastRow="0" w:firstColumn="1" w:lastColumn="0" w:noHBand="0" w:noVBand="1"/>
      </w:tblPr>
      <w:tblGrid>
        <w:gridCol w:w="1978"/>
        <w:gridCol w:w="7028"/>
      </w:tblGrid>
      <w:tr w:rsidR="007018CC" w:rsidTr="003B698C" w14:paraId="55B8BA16" w14:textId="77777777">
        <w:trPr>
          <w:trHeight w:val="677"/>
        </w:trPr>
        <w:tc>
          <w:tcPr>
            <w:tcW w:w="1978" w:type="dxa"/>
            <w:tcBorders>
              <w:top w:val="single" w:color="auto" w:sz="8" w:space="0"/>
              <w:left w:val="single" w:color="auto" w:sz="8" w:space="0"/>
            </w:tcBorders>
            <w:vAlign w:val="center"/>
          </w:tcPr>
          <w:p w:rsidR="007018CC" w:rsidP="00995AF4" w:rsidRDefault="00705161" w14:paraId="6F231C98" w14:textId="66D8833C">
            <w:pPr>
              <w:jc w:val="both"/>
            </w:pPr>
            <w:r>
              <w:rPr>
                <w:rFonts w:hint="eastAsia"/>
              </w:rPr>
              <w:t>機関</w:t>
            </w:r>
            <w:r w:rsidR="007018CC">
              <w:rPr>
                <w:rFonts w:hint="eastAsia"/>
              </w:rPr>
              <w:t>名</w:t>
            </w:r>
          </w:p>
        </w:tc>
        <w:tc>
          <w:tcPr>
            <w:tcW w:w="7028" w:type="dxa"/>
            <w:tcBorders>
              <w:top w:val="single" w:color="auto" w:sz="8" w:space="0"/>
              <w:right w:val="single" w:color="auto" w:sz="8" w:space="0"/>
            </w:tcBorders>
          </w:tcPr>
          <w:p w:rsidR="007018CC" w:rsidP="007018CC" w:rsidRDefault="007018CC" w14:paraId="2A79D97A" w14:textId="77777777"/>
          <w:p w:rsidR="009F53F1" w:rsidP="007018CC" w:rsidRDefault="009F53F1" w14:paraId="310CDE4B" w14:textId="77777777"/>
        </w:tc>
      </w:tr>
      <w:tr w:rsidR="007018CC" w:rsidTr="003B698C" w14:paraId="2DAF5938" w14:textId="77777777">
        <w:tc>
          <w:tcPr>
            <w:tcW w:w="1978" w:type="dxa"/>
            <w:vMerge w:val="restart"/>
            <w:tcBorders>
              <w:left w:val="single" w:color="auto" w:sz="8" w:space="0"/>
            </w:tcBorders>
            <w:vAlign w:val="center"/>
          </w:tcPr>
          <w:p w:rsidR="007018CC" w:rsidP="007018CC" w:rsidRDefault="007018CC" w14:paraId="24D8E0E7" w14:textId="71D9C1D7">
            <w:pPr>
              <w:jc w:val="both"/>
            </w:pPr>
            <w:r>
              <w:rPr>
                <w:rFonts w:hint="eastAsia"/>
              </w:rPr>
              <w:t>窓口担当者</w:t>
            </w:r>
          </w:p>
        </w:tc>
        <w:tc>
          <w:tcPr>
            <w:tcW w:w="7028" w:type="dxa"/>
            <w:tcBorders>
              <w:right w:val="single" w:color="auto" w:sz="8" w:space="0"/>
            </w:tcBorders>
          </w:tcPr>
          <w:p w:rsidR="0052459F" w:rsidP="007018CC" w:rsidRDefault="007018CC" w14:paraId="59CEA036" w14:textId="31318875">
            <w:r>
              <w:rPr>
                <w:rFonts w:hint="eastAsia"/>
              </w:rPr>
              <w:t>所属・役職</w:t>
            </w:r>
            <w:r w:rsidR="00FA1DC0">
              <w:rPr>
                <w:rFonts w:hint="eastAsia"/>
              </w:rPr>
              <w:t>・氏名</w:t>
            </w:r>
            <w:r w:rsidR="00234BBB">
              <w:rPr>
                <w:rFonts w:hint="eastAsia"/>
              </w:rPr>
              <w:t>：</w:t>
            </w:r>
          </w:p>
          <w:p w:rsidR="007018CC" w:rsidP="007018CC" w:rsidRDefault="007018CC" w14:paraId="57F78C35" w14:textId="77777777"/>
          <w:p w:rsidR="00FA1DC0" w:rsidP="007018CC" w:rsidRDefault="00FA1DC0" w14:paraId="2F38B61E" w14:textId="33E485B4"/>
        </w:tc>
      </w:tr>
      <w:tr w:rsidR="007018CC" w:rsidTr="003B698C" w14:paraId="75B1C566" w14:textId="77777777">
        <w:tc>
          <w:tcPr>
            <w:tcW w:w="1978" w:type="dxa"/>
            <w:vMerge/>
            <w:tcBorders>
              <w:left w:val="single" w:color="auto" w:sz="8" w:space="0"/>
            </w:tcBorders>
          </w:tcPr>
          <w:p w:rsidR="007018CC" w:rsidP="007018CC" w:rsidRDefault="007018CC" w14:paraId="3AFE7549" w14:textId="77777777"/>
        </w:tc>
        <w:tc>
          <w:tcPr>
            <w:tcW w:w="7028" w:type="dxa"/>
            <w:tcBorders>
              <w:right w:val="single" w:color="auto" w:sz="8" w:space="0"/>
            </w:tcBorders>
          </w:tcPr>
          <w:p w:rsidR="007018CC" w:rsidP="007018CC" w:rsidRDefault="007018CC" w14:paraId="4EE65759" w14:textId="0055D246">
            <w:r>
              <w:rPr>
                <w:rFonts w:hint="eastAsia"/>
              </w:rPr>
              <w:t>T</w:t>
            </w:r>
            <w:r>
              <w:t>EL</w:t>
            </w:r>
            <w:r>
              <w:rPr>
                <w:rFonts w:hint="eastAsia"/>
              </w:rPr>
              <w:t>：</w:t>
            </w:r>
          </w:p>
        </w:tc>
      </w:tr>
      <w:tr w:rsidR="003B698C" w:rsidTr="003B698C" w14:paraId="10B353B8" w14:textId="77777777">
        <w:trPr>
          <w:trHeight w:val="1100"/>
        </w:trPr>
        <w:tc>
          <w:tcPr>
            <w:tcW w:w="1978" w:type="dxa"/>
            <w:vMerge/>
            <w:tcBorders>
              <w:left w:val="single" w:color="auto" w:sz="8" w:space="0"/>
            </w:tcBorders>
          </w:tcPr>
          <w:p w:rsidR="003B698C" w:rsidP="007018CC" w:rsidRDefault="003B698C" w14:paraId="3FEED29D" w14:textId="77777777"/>
        </w:tc>
        <w:tc>
          <w:tcPr>
            <w:tcW w:w="7028" w:type="dxa"/>
            <w:tcBorders>
              <w:right w:val="single" w:color="auto" w:sz="8" w:space="0"/>
            </w:tcBorders>
          </w:tcPr>
          <w:p w:rsidR="003B698C" w:rsidP="007018CC" w:rsidRDefault="003B698C" w14:paraId="3F4677DF" w14:textId="77777777">
            <w:r>
              <w:t>Email</w:t>
            </w:r>
            <w:r>
              <w:rPr>
                <w:rFonts w:hint="eastAsia"/>
              </w:rPr>
              <w:t>：</w:t>
            </w:r>
          </w:p>
          <w:p w:rsidR="003B698C" w:rsidP="007018CC" w:rsidRDefault="003B698C" w14:paraId="4812B4EA" w14:textId="6AC714F8"/>
        </w:tc>
      </w:tr>
      <w:tr w:rsidR="007018CC" w:rsidTr="003B698C" w14:paraId="59ED58A3" w14:textId="77777777">
        <w:trPr>
          <w:trHeight w:val="2613"/>
        </w:trPr>
        <w:tc>
          <w:tcPr>
            <w:tcW w:w="1978" w:type="dxa"/>
            <w:tcBorders>
              <w:left w:val="single" w:color="auto" w:sz="8" w:space="0"/>
            </w:tcBorders>
          </w:tcPr>
          <w:p w:rsidRPr="007018CC" w:rsidR="00FA1DC0" w:rsidP="00995AF4" w:rsidRDefault="007018CC" w14:paraId="3E169198" w14:textId="18907186">
            <w:pPr>
              <w:jc w:val="both"/>
              <w:rPr>
                <w:sz w:val="20"/>
                <w:szCs w:val="20"/>
              </w:rPr>
            </w:pPr>
            <w:r w:rsidRPr="007018CC">
              <w:rPr>
                <w:rFonts w:hint="eastAsia"/>
                <w:sz w:val="20"/>
                <w:szCs w:val="20"/>
              </w:rPr>
              <w:t>研究データマネジメントに関する現在の取り組み、将来の計画などがございましたらご記入ください。</w:t>
            </w:r>
          </w:p>
        </w:tc>
        <w:tc>
          <w:tcPr>
            <w:tcW w:w="7028" w:type="dxa"/>
            <w:tcBorders>
              <w:right w:val="single" w:color="auto" w:sz="8" w:space="0"/>
            </w:tcBorders>
          </w:tcPr>
          <w:p w:rsidR="00FA1DC0" w:rsidP="00FA1DC0" w:rsidRDefault="00FA1DC0" w14:paraId="02DC5674" w14:textId="77777777"/>
        </w:tc>
      </w:tr>
      <w:tr w:rsidR="007018CC" w:rsidTr="003B698C" w14:paraId="115A7413" w14:textId="77777777">
        <w:trPr>
          <w:trHeight w:val="1829"/>
        </w:trPr>
        <w:tc>
          <w:tcPr>
            <w:tcW w:w="1978" w:type="dxa"/>
            <w:tcBorders>
              <w:left w:val="single" w:color="auto" w:sz="8" w:space="0"/>
            </w:tcBorders>
          </w:tcPr>
          <w:p w:rsidRPr="007018CC" w:rsidR="00FA1DC0" w:rsidP="007018CC" w:rsidRDefault="007018CC" w14:paraId="4A7F6846" w14:textId="7892E5CD">
            <w:pPr>
              <w:rPr>
                <w:sz w:val="20"/>
                <w:szCs w:val="20"/>
              </w:rPr>
            </w:pPr>
            <w:r w:rsidRPr="007018CC">
              <w:rPr>
                <w:rFonts w:hint="eastAsia"/>
                <w:sz w:val="20"/>
                <w:szCs w:val="20"/>
              </w:rPr>
              <w:t>本コンソーシアムに期待すること</w:t>
            </w:r>
            <w:r>
              <w:rPr>
                <w:rFonts w:hint="eastAsia"/>
                <w:sz w:val="20"/>
                <w:szCs w:val="20"/>
              </w:rPr>
              <w:t>が</w:t>
            </w:r>
            <w:r w:rsidRPr="007018CC">
              <w:rPr>
                <w:rFonts w:hint="eastAsia"/>
                <w:sz w:val="20"/>
                <w:szCs w:val="20"/>
              </w:rPr>
              <w:t>あればご記入ください。</w:t>
            </w:r>
          </w:p>
        </w:tc>
        <w:tc>
          <w:tcPr>
            <w:tcW w:w="7028" w:type="dxa"/>
            <w:tcBorders>
              <w:right w:val="single" w:color="auto" w:sz="8" w:space="0"/>
            </w:tcBorders>
          </w:tcPr>
          <w:p w:rsidR="007018CC" w:rsidP="007018CC" w:rsidRDefault="007018CC" w14:paraId="14D02CFC" w14:textId="77777777"/>
        </w:tc>
      </w:tr>
      <w:tr w:rsidR="00FA1DC0" w:rsidTr="003B698C" w14:paraId="4B5D7C0D" w14:textId="77777777">
        <w:tc>
          <w:tcPr>
            <w:tcW w:w="1978" w:type="dxa"/>
            <w:tcBorders>
              <w:left w:val="single" w:color="auto" w:sz="8" w:space="0"/>
              <w:bottom w:val="single" w:color="auto" w:sz="8" w:space="0"/>
            </w:tcBorders>
          </w:tcPr>
          <w:p w:rsidRPr="007018CC" w:rsidR="00FA1DC0" w:rsidP="007018CC" w:rsidRDefault="00FA1DC0" w14:paraId="5040BAC3" w14:textId="54C3ACD8">
            <w:pPr>
              <w:rPr>
                <w:sz w:val="20"/>
                <w:szCs w:val="20"/>
              </w:rPr>
            </w:pPr>
            <w:r>
              <w:rPr>
                <w:rFonts w:hint="eastAsia"/>
                <w:sz w:val="20"/>
                <w:szCs w:val="20"/>
              </w:rPr>
              <w:t>ホームページ ※コンソーシアムページからリンクさせていただきます。</w:t>
            </w:r>
          </w:p>
        </w:tc>
        <w:tc>
          <w:tcPr>
            <w:tcW w:w="7028" w:type="dxa"/>
            <w:tcBorders>
              <w:bottom w:val="single" w:color="auto" w:sz="8" w:space="0"/>
              <w:right w:val="single" w:color="auto" w:sz="8" w:space="0"/>
            </w:tcBorders>
          </w:tcPr>
          <w:p w:rsidR="00FA1DC0" w:rsidP="007018CC" w:rsidRDefault="00FA1DC0" w14:paraId="5E49AC22" w14:textId="7A05869C">
            <w:r>
              <w:rPr>
                <w:rFonts w:hint="eastAsia"/>
              </w:rPr>
              <w:t>U</w:t>
            </w:r>
            <w:r>
              <w:t>RL</w:t>
            </w:r>
            <w:r>
              <w:rPr>
                <w:rFonts w:hint="eastAsia"/>
              </w:rPr>
              <w:t>：</w:t>
            </w:r>
          </w:p>
        </w:tc>
      </w:tr>
    </w:tbl>
    <w:p w:rsidR="00E9404C" w:rsidP="007018CC" w:rsidRDefault="00E9404C" w14:paraId="785921BD" w14:textId="77777777">
      <w:pPr>
        <w:rPr>
          <w:rFonts w:eastAsia="Meiryo UI"/>
        </w:rPr>
      </w:pPr>
    </w:p>
    <w:p w:rsidR="00E73674" w:rsidRDefault="00E73674" w14:paraId="320524C3" w14:textId="77777777">
      <w:pPr>
        <w:rPr>
          <w:rFonts w:eastAsia="Meiryo UI"/>
          <w:sz w:val="24"/>
          <w:szCs w:val="24"/>
        </w:rPr>
      </w:pPr>
      <w:r>
        <w:rPr>
          <w:rFonts w:eastAsia="Meiryo UI"/>
          <w:sz w:val="24"/>
          <w:szCs w:val="24"/>
        </w:rPr>
        <w:br w:type="page"/>
      </w:r>
    </w:p>
    <w:p w:rsidR="00874436" w:rsidP="00FA1DC0" w:rsidRDefault="00995AF4" w14:paraId="5830D9BD" w14:textId="4DBEF68C">
      <w:pPr>
        <w:rPr>
          <w:rFonts w:eastAsia="Meiryo UI"/>
          <w:sz w:val="24"/>
          <w:szCs w:val="24"/>
        </w:rPr>
      </w:pPr>
      <w:r>
        <w:rPr>
          <w:rFonts w:hint="eastAsia" w:eastAsia="Meiryo UI"/>
          <w:sz w:val="24"/>
          <w:szCs w:val="24"/>
        </w:rPr>
        <w:lastRenderedPageBreak/>
        <w:t>その他の連絡先</w:t>
      </w:r>
    </w:p>
    <w:p w:rsidR="00995AF4" w:rsidP="00FA1DC0" w:rsidRDefault="00995AF4" w14:paraId="51F868D1" w14:textId="1ADB1C3E">
      <w:pPr>
        <w:rPr>
          <w:rFonts w:eastAsia="Meiryo UI"/>
          <w:sz w:val="21"/>
          <w:szCs w:val="21"/>
        </w:rPr>
      </w:pPr>
      <w:r w:rsidRPr="00995AF4">
        <w:rPr>
          <w:rFonts w:hint="eastAsia" w:eastAsia="Meiryo UI"/>
          <w:sz w:val="21"/>
          <w:szCs w:val="21"/>
        </w:rPr>
        <w:t>窓口担当者に加えて、コンソーシアムからのイベント案内等を希望する連絡先があればご記入ください。</w:t>
      </w:r>
    </w:p>
    <w:tbl>
      <w:tblPr>
        <w:tblStyle w:val="afffff4"/>
        <w:tblW w:w="0" w:type="auto"/>
        <w:tblLook w:val="04A0" w:firstRow="1" w:lastRow="0" w:firstColumn="1" w:lastColumn="0" w:noHBand="0" w:noVBand="1"/>
      </w:tblPr>
      <w:tblGrid>
        <w:gridCol w:w="1978"/>
        <w:gridCol w:w="7028"/>
      </w:tblGrid>
      <w:tr w:rsidR="00995AF4" w:rsidTr="00995AF4" w14:paraId="41F74D42" w14:textId="77777777">
        <w:tc>
          <w:tcPr>
            <w:tcW w:w="1978" w:type="dxa"/>
            <w:vMerge w:val="restart"/>
            <w:tcBorders>
              <w:left w:val="single" w:color="auto" w:sz="8" w:space="0"/>
            </w:tcBorders>
            <w:vAlign w:val="center"/>
          </w:tcPr>
          <w:p w:rsidR="00995AF4" w:rsidP="00255931" w:rsidRDefault="00995AF4" w14:paraId="47B534A7" w14:textId="50A5A210">
            <w:pPr>
              <w:jc w:val="both"/>
            </w:pPr>
            <w:r>
              <w:rPr>
                <w:rFonts w:hint="eastAsia"/>
              </w:rPr>
              <w:t>連絡先１</w:t>
            </w:r>
          </w:p>
        </w:tc>
        <w:tc>
          <w:tcPr>
            <w:tcW w:w="7028" w:type="dxa"/>
            <w:tcBorders>
              <w:right w:val="single" w:color="auto" w:sz="8" w:space="0"/>
            </w:tcBorders>
          </w:tcPr>
          <w:p w:rsidR="00995AF4" w:rsidP="00255931" w:rsidRDefault="00995AF4" w14:paraId="0DB1CE7A" w14:textId="77777777">
            <w:r>
              <w:rPr>
                <w:rFonts w:hint="eastAsia"/>
              </w:rPr>
              <w:t>所属・役職・氏名：</w:t>
            </w:r>
          </w:p>
          <w:p w:rsidR="00995AF4" w:rsidP="00255931" w:rsidRDefault="00995AF4" w14:paraId="794ACFB2" w14:textId="77777777"/>
          <w:p w:rsidR="00995AF4" w:rsidP="00255931" w:rsidRDefault="00995AF4" w14:paraId="460ED467" w14:textId="77777777"/>
        </w:tc>
      </w:tr>
      <w:tr w:rsidR="00995AF4" w:rsidTr="00995AF4" w14:paraId="19C34DE4" w14:textId="77777777">
        <w:tc>
          <w:tcPr>
            <w:tcW w:w="1978" w:type="dxa"/>
            <w:vMerge/>
            <w:tcBorders>
              <w:left w:val="single" w:color="auto" w:sz="8" w:space="0"/>
            </w:tcBorders>
          </w:tcPr>
          <w:p w:rsidR="00995AF4" w:rsidP="00255931" w:rsidRDefault="00995AF4" w14:paraId="475BAEA6" w14:textId="77777777"/>
        </w:tc>
        <w:tc>
          <w:tcPr>
            <w:tcW w:w="7028" w:type="dxa"/>
            <w:tcBorders>
              <w:right w:val="single" w:color="auto" w:sz="8" w:space="0"/>
            </w:tcBorders>
          </w:tcPr>
          <w:p w:rsidR="00995AF4" w:rsidP="00255931" w:rsidRDefault="00995AF4" w14:paraId="2347EFB2" w14:textId="77777777">
            <w:r>
              <w:rPr>
                <w:rFonts w:hint="eastAsia"/>
              </w:rPr>
              <w:t>T</w:t>
            </w:r>
            <w:r>
              <w:t>EL</w:t>
            </w:r>
            <w:r>
              <w:rPr>
                <w:rFonts w:hint="eastAsia"/>
              </w:rPr>
              <w:t>：</w:t>
            </w:r>
          </w:p>
        </w:tc>
      </w:tr>
      <w:tr w:rsidR="003B698C" w:rsidTr="0043480E" w14:paraId="4716A190" w14:textId="77777777">
        <w:trPr>
          <w:trHeight w:val="1100"/>
        </w:trPr>
        <w:tc>
          <w:tcPr>
            <w:tcW w:w="1978" w:type="dxa"/>
            <w:vMerge/>
            <w:tcBorders>
              <w:left w:val="single" w:color="auto" w:sz="8" w:space="0"/>
            </w:tcBorders>
          </w:tcPr>
          <w:p w:rsidR="003B698C" w:rsidP="00255931" w:rsidRDefault="003B698C" w14:paraId="748FEF94" w14:textId="77777777"/>
        </w:tc>
        <w:tc>
          <w:tcPr>
            <w:tcW w:w="7028" w:type="dxa"/>
            <w:tcBorders>
              <w:right w:val="single" w:color="auto" w:sz="8" w:space="0"/>
            </w:tcBorders>
          </w:tcPr>
          <w:p w:rsidR="003B698C" w:rsidP="00255931" w:rsidRDefault="003B698C" w14:paraId="50E6F31B" w14:textId="77777777">
            <w:r>
              <w:t>Email</w:t>
            </w:r>
            <w:r>
              <w:rPr>
                <w:rFonts w:hint="eastAsia"/>
              </w:rPr>
              <w:t>：</w:t>
            </w:r>
          </w:p>
          <w:p w:rsidR="003B698C" w:rsidP="00255931" w:rsidRDefault="003B698C" w14:paraId="470933D7" w14:textId="77777777"/>
        </w:tc>
      </w:tr>
      <w:tr w:rsidR="00995AF4" w:rsidTr="00995AF4" w14:paraId="23B2469A" w14:textId="77777777">
        <w:tc>
          <w:tcPr>
            <w:tcW w:w="1978" w:type="dxa"/>
            <w:vMerge w:val="restart"/>
            <w:tcBorders>
              <w:left w:val="single" w:color="auto" w:sz="8" w:space="0"/>
            </w:tcBorders>
            <w:vAlign w:val="center"/>
          </w:tcPr>
          <w:p w:rsidR="00995AF4" w:rsidP="00255931" w:rsidRDefault="00995AF4" w14:paraId="239CD7AB" w14:textId="5D18D672">
            <w:pPr>
              <w:jc w:val="both"/>
            </w:pPr>
            <w:r>
              <w:rPr>
                <w:rFonts w:hint="eastAsia"/>
              </w:rPr>
              <w:t>連絡先２</w:t>
            </w:r>
          </w:p>
        </w:tc>
        <w:tc>
          <w:tcPr>
            <w:tcW w:w="7028" w:type="dxa"/>
            <w:tcBorders>
              <w:right w:val="single" w:color="auto" w:sz="8" w:space="0"/>
            </w:tcBorders>
          </w:tcPr>
          <w:p w:rsidR="00995AF4" w:rsidP="00255931" w:rsidRDefault="00995AF4" w14:paraId="530A89F2" w14:textId="77777777">
            <w:r>
              <w:rPr>
                <w:rFonts w:hint="eastAsia"/>
              </w:rPr>
              <w:t>所属・役職・氏名：</w:t>
            </w:r>
          </w:p>
          <w:p w:rsidR="00995AF4" w:rsidP="00255931" w:rsidRDefault="00995AF4" w14:paraId="565AE60D" w14:textId="77777777"/>
          <w:p w:rsidR="00995AF4" w:rsidP="00255931" w:rsidRDefault="00995AF4" w14:paraId="78385217" w14:textId="77777777"/>
        </w:tc>
      </w:tr>
      <w:tr w:rsidR="00995AF4" w:rsidTr="00995AF4" w14:paraId="0E0D8775" w14:textId="77777777">
        <w:tc>
          <w:tcPr>
            <w:tcW w:w="1978" w:type="dxa"/>
            <w:vMerge/>
            <w:tcBorders>
              <w:left w:val="single" w:color="auto" w:sz="8" w:space="0"/>
            </w:tcBorders>
          </w:tcPr>
          <w:p w:rsidR="00995AF4" w:rsidP="00255931" w:rsidRDefault="00995AF4" w14:paraId="094B3A5F" w14:textId="77777777"/>
        </w:tc>
        <w:tc>
          <w:tcPr>
            <w:tcW w:w="7028" w:type="dxa"/>
            <w:tcBorders>
              <w:right w:val="single" w:color="auto" w:sz="8" w:space="0"/>
            </w:tcBorders>
          </w:tcPr>
          <w:p w:rsidR="00995AF4" w:rsidP="00255931" w:rsidRDefault="00995AF4" w14:paraId="260AF95F" w14:textId="77777777">
            <w:r>
              <w:rPr>
                <w:rFonts w:hint="eastAsia"/>
              </w:rPr>
              <w:t>T</w:t>
            </w:r>
            <w:r>
              <w:t>EL</w:t>
            </w:r>
            <w:r>
              <w:rPr>
                <w:rFonts w:hint="eastAsia"/>
              </w:rPr>
              <w:t>：</w:t>
            </w:r>
          </w:p>
        </w:tc>
      </w:tr>
      <w:tr w:rsidR="003B698C" w:rsidTr="00B33DD7" w14:paraId="3C0889FD" w14:textId="77777777">
        <w:trPr>
          <w:trHeight w:val="1100"/>
        </w:trPr>
        <w:tc>
          <w:tcPr>
            <w:tcW w:w="1978" w:type="dxa"/>
            <w:vMerge/>
            <w:tcBorders>
              <w:left w:val="single" w:color="auto" w:sz="8" w:space="0"/>
            </w:tcBorders>
          </w:tcPr>
          <w:p w:rsidR="003B698C" w:rsidP="00255931" w:rsidRDefault="003B698C" w14:paraId="38125418" w14:textId="77777777"/>
        </w:tc>
        <w:tc>
          <w:tcPr>
            <w:tcW w:w="7028" w:type="dxa"/>
            <w:tcBorders>
              <w:right w:val="single" w:color="auto" w:sz="8" w:space="0"/>
            </w:tcBorders>
          </w:tcPr>
          <w:p w:rsidR="003B698C" w:rsidP="00255931" w:rsidRDefault="003B698C" w14:paraId="3230E639" w14:textId="77777777">
            <w:r>
              <w:t>Email</w:t>
            </w:r>
            <w:r>
              <w:rPr>
                <w:rFonts w:hint="eastAsia"/>
              </w:rPr>
              <w:t>：</w:t>
            </w:r>
          </w:p>
          <w:p w:rsidR="003B698C" w:rsidP="00255931" w:rsidRDefault="003B698C" w14:paraId="18FCF9D1" w14:textId="77777777"/>
        </w:tc>
      </w:tr>
      <w:tr w:rsidR="00995AF4" w:rsidTr="00995AF4" w14:paraId="6A0BAD37" w14:textId="77777777">
        <w:tc>
          <w:tcPr>
            <w:tcW w:w="1978" w:type="dxa"/>
            <w:vMerge w:val="restart"/>
            <w:tcBorders>
              <w:left w:val="single" w:color="auto" w:sz="8" w:space="0"/>
            </w:tcBorders>
            <w:vAlign w:val="center"/>
          </w:tcPr>
          <w:p w:rsidR="00995AF4" w:rsidP="00255931" w:rsidRDefault="00995AF4" w14:paraId="7BBD39FF" w14:textId="3BEC661E">
            <w:pPr>
              <w:jc w:val="both"/>
            </w:pPr>
            <w:r>
              <w:rPr>
                <w:rFonts w:hint="eastAsia"/>
              </w:rPr>
              <w:t>連絡先３</w:t>
            </w:r>
          </w:p>
        </w:tc>
        <w:tc>
          <w:tcPr>
            <w:tcW w:w="7028" w:type="dxa"/>
            <w:tcBorders>
              <w:right w:val="single" w:color="auto" w:sz="8" w:space="0"/>
            </w:tcBorders>
          </w:tcPr>
          <w:p w:rsidR="00995AF4" w:rsidP="00255931" w:rsidRDefault="00995AF4" w14:paraId="2566DDFB" w14:textId="77777777">
            <w:r>
              <w:rPr>
                <w:rFonts w:hint="eastAsia"/>
              </w:rPr>
              <w:t>所属・役職・氏名：</w:t>
            </w:r>
          </w:p>
          <w:p w:rsidR="00995AF4" w:rsidP="00255931" w:rsidRDefault="00995AF4" w14:paraId="765EA0D9" w14:textId="77777777"/>
          <w:p w:rsidR="00995AF4" w:rsidP="00255931" w:rsidRDefault="00995AF4" w14:paraId="274DADA7" w14:textId="77777777"/>
        </w:tc>
      </w:tr>
      <w:tr w:rsidR="00995AF4" w:rsidTr="00995AF4" w14:paraId="729809E2" w14:textId="77777777">
        <w:tc>
          <w:tcPr>
            <w:tcW w:w="1978" w:type="dxa"/>
            <w:vMerge/>
            <w:tcBorders>
              <w:left w:val="single" w:color="auto" w:sz="8" w:space="0"/>
            </w:tcBorders>
          </w:tcPr>
          <w:p w:rsidR="00995AF4" w:rsidP="00255931" w:rsidRDefault="00995AF4" w14:paraId="5D01171B" w14:textId="77777777"/>
        </w:tc>
        <w:tc>
          <w:tcPr>
            <w:tcW w:w="7028" w:type="dxa"/>
            <w:tcBorders>
              <w:right w:val="single" w:color="auto" w:sz="8" w:space="0"/>
            </w:tcBorders>
          </w:tcPr>
          <w:p w:rsidR="00995AF4" w:rsidP="00255931" w:rsidRDefault="00995AF4" w14:paraId="0DE057E1" w14:textId="77777777">
            <w:r>
              <w:rPr>
                <w:rFonts w:hint="eastAsia"/>
              </w:rPr>
              <w:t>T</w:t>
            </w:r>
            <w:r>
              <w:t>EL</w:t>
            </w:r>
            <w:r>
              <w:rPr>
                <w:rFonts w:hint="eastAsia"/>
              </w:rPr>
              <w:t>：</w:t>
            </w:r>
          </w:p>
        </w:tc>
      </w:tr>
      <w:tr w:rsidR="003B698C" w:rsidTr="003B4E84" w14:paraId="16612593" w14:textId="77777777">
        <w:trPr>
          <w:trHeight w:val="1100"/>
        </w:trPr>
        <w:tc>
          <w:tcPr>
            <w:tcW w:w="1978" w:type="dxa"/>
            <w:vMerge/>
            <w:tcBorders>
              <w:left w:val="single" w:color="auto" w:sz="8" w:space="0"/>
            </w:tcBorders>
          </w:tcPr>
          <w:p w:rsidR="003B698C" w:rsidP="00255931" w:rsidRDefault="003B698C" w14:paraId="4DC01751" w14:textId="77777777"/>
        </w:tc>
        <w:tc>
          <w:tcPr>
            <w:tcW w:w="7028" w:type="dxa"/>
            <w:tcBorders>
              <w:right w:val="single" w:color="auto" w:sz="8" w:space="0"/>
            </w:tcBorders>
          </w:tcPr>
          <w:p w:rsidR="003B698C" w:rsidP="00255931" w:rsidRDefault="003B698C" w14:paraId="5D4B4DC6" w14:textId="77777777">
            <w:r>
              <w:t>Email</w:t>
            </w:r>
            <w:r>
              <w:rPr>
                <w:rFonts w:hint="eastAsia"/>
              </w:rPr>
              <w:t>：</w:t>
            </w:r>
          </w:p>
          <w:p w:rsidR="003B698C" w:rsidP="00255931" w:rsidRDefault="003B698C" w14:paraId="2CF38C7B" w14:textId="77777777"/>
        </w:tc>
      </w:tr>
      <w:tr w:rsidR="00995AF4" w:rsidTr="00995AF4" w14:paraId="7FFF0CB0" w14:textId="77777777">
        <w:tc>
          <w:tcPr>
            <w:tcW w:w="1978" w:type="dxa"/>
            <w:vMerge w:val="restart"/>
            <w:tcBorders>
              <w:left w:val="single" w:color="auto" w:sz="8" w:space="0"/>
            </w:tcBorders>
            <w:vAlign w:val="center"/>
          </w:tcPr>
          <w:p w:rsidR="00995AF4" w:rsidP="00255931" w:rsidRDefault="00995AF4" w14:paraId="399E5DDE" w14:textId="1910207C">
            <w:pPr>
              <w:jc w:val="both"/>
            </w:pPr>
            <w:r>
              <w:rPr>
                <w:rFonts w:hint="eastAsia"/>
              </w:rPr>
              <w:t>連絡先４</w:t>
            </w:r>
          </w:p>
        </w:tc>
        <w:tc>
          <w:tcPr>
            <w:tcW w:w="7028" w:type="dxa"/>
            <w:tcBorders>
              <w:right w:val="single" w:color="auto" w:sz="8" w:space="0"/>
            </w:tcBorders>
          </w:tcPr>
          <w:p w:rsidR="00995AF4" w:rsidP="00255931" w:rsidRDefault="00995AF4" w14:paraId="0B83E8D7" w14:textId="77777777">
            <w:r>
              <w:rPr>
                <w:rFonts w:hint="eastAsia"/>
              </w:rPr>
              <w:t>所属・役職・氏名：</w:t>
            </w:r>
          </w:p>
          <w:p w:rsidR="00995AF4" w:rsidP="00255931" w:rsidRDefault="00995AF4" w14:paraId="5E8835C1" w14:textId="77777777">
            <w:bookmarkStart w:name="_GoBack" w:id="0"/>
            <w:bookmarkEnd w:id="0"/>
          </w:p>
          <w:p w:rsidR="00995AF4" w:rsidP="00255931" w:rsidRDefault="00995AF4" w14:paraId="2A83090D" w14:textId="77777777"/>
        </w:tc>
      </w:tr>
      <w:tr w:rsidR="00995AF4" w:rsidTr="00995AF4" w14:paraId="7F33962D" w14:textId="77777777">
        <w:tc>
          <w:tcPr>
            <w:tcW w:w="1978" w:type="dxa"/>
            <w:vMerge/>
            <w:tcBorders>
              <w:left w:val="single" w:color="auto" w:sz="8" w:space="0"/>
            </w:tcBorders>
          </w:tcPr>
          <w:p w:rsidR="00995AF4" w:rsidP="00255931" w:rsidRDefault="00995AF4" w14:paraId="7696BB63" w14:textId="77777777"/>
        </w:tc>
        <w:tc>
          <w:tcPr>
            <w:tcW w:w="7028" w:type="dxa"/>
            <w:tcBorders>
              <w:right w:val="single" w:color="auto" w:sz="8" w:space="0"/>
            </w:tcBorders>
          </w:tcPr>
          <w:p w:rsidR="00995AF4" w:rsidP="00255931" w:rsidRDefault="00995AF4" w14:paraId="0F9FC41F" w14:textId="77777777">
            <w:r>
              <w:rPr>
                <w:rFonts w:hint="eastAsia"/>
              </w:rPr>
              <w:t>T</w:t>
            </w:r>
            <w:r>
              <w:t>EL</w:t>
            </w:r>
            <w:r>
              <w:rPr>
                <w:rFonts w:hint="eastAsia"/>
              </w:rPr>
              <w:t>：</w:t>
            </w:r>
          </w:p>
        </w:tc>
      </w:tr>
      <w:tr w:rsidR="003B698C" w:rsidTr="008F25B4" w14:paraId="2857205D" w14:textId="77777777">
        <w:trPr>
          <w:trHeight w:val="1100"/>
        </w:trPr>
        <w:tc>
          <w:tcPr>
            <w:tcW w:w="1978" w:type="dxa"/>
            <w:vMerge/>
            <w:tcBorders>
              <w:left w:val="single" w:color="auto" w:sz="8" w:space="0"/>
            </w:tcBorders>
          </w:tcPr>
          <w:p w:rsidR="003B698C" w:rsidP="00255931" w:rsidRDefault="003B698C" w14:paraId="79153009" w14:textId="77777777"/>
        </w:tc>
        <w:tc>
          <w:tcPr>
            <w:tcW w:w="7028" w:type="dxa"/>
            <w:tcBorders>
              <w:right w:val="single" w:color="auto" w:sz="8" w:space="0"/>
            </w:tcBorders>
          </w:tcPr>
          <w:p w:rsidR="003B698C" w:rsidP="00255931" w:rsidRDefault="003B698C" w14:paraId="3CE0B47E" w14:textId="77777777">
            <w:r>
              <w:t>Email</w:t>
            </w:r>
            <w:r>
              <w:rPr>
                <w:rFonts w:hint="eastAsia"/>
              </w:rPr>
              <w:t>：</w:t>
            </w:r>
          </w:p>
          <w:p w:rsidR="003B698C" w:rsidP="00255931" w:rsidRDefault="003B698C" w14:paraId="13791CEB" w14:textId="77777777"/>
        </w:tc>
      </w:tr>
    </w:tbl>
    <w:p w:rsidRPr="00995AF4" w:rsidR="00995AF4" w:rsidP="00FA1DC0" w:rsidRDefault="00995AF4" w14:paraId="76967E2A" w14:textId="77777777">
      <w:pPr>
        <w:rPr>
          <w:rFonts w:eastAsia="Meiryo UI"/>
          <w:sz w:val="21"/>
          <w:szCs w:val="21"/>
        </w:rPr>
      </w:pPr>
    </w:p>
    <w:sectPr w:rsidRPr="00995AF4" w:rsidR="00995AF4" w:rsidSect="001B664C">
      <w:pgSz w:w="11906" w:h="16838"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D3D" w:rsidP="001E678E" w:rsidRDefault="00670D3D" w14:paraId="1A51A6C0" w14:textId="77777777">
      <w:r>
        <w:separator/>
      </w:r>
    </w:p>
  </w:endnote>
  <w:endnote w:type="continuationSeparator" w:id="0">
    <w:p w:rsidR="00670D3D" w:rsidP="001E678E" w:rsidRDefault="00670D3D" w14:paraId="71325A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D3D" w:rsidP="001E678E" w:rsidRDefault="00670D3D" w14:paraId="10A264F5" w14:textId="77777777">
      <w:r>
        <w:separator/>
      </w:r>
    </w:p>
  </w:footnote>
  <w:footnote w:type="continuationSeparator" w:id="0">
    <w:p w:rsidR="00670D3D" w:rsidP="001E678E" w:rsidRDefault="00670D3D" w14:paraId="61BB9F8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251F04"/>
    <w:multiLevelType w:val="hybridMultilevel"/>
    <w:tmpl w:val="0EA2BEF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0E29A4"/>
    <w:multiLevelType w:val="hybridMultilevel"/>
    <w:tmpl w:val="61F68272"/>
    <w:lvl w:ilvl="0" w:tplc="6E82CADC">
      <w:start w:val="5"/>
      <w:numFmt w:val="bullet"/>
      <w:lvlText w:val="・"/>
      <w:lvlJc w:val="left"/>
      <w:pPr>
        <w:ind w:left="360" w:hanging="360"/>
      </w:pPr>
      <w:rPr>
        <w:rFonts w:hint="eastAsia" w:ascii="Meiryo UI" w:hAnsi="Meiryo UI" w:eastAsia="Meiryo UI" w:cstheme="minorBidi"/>
      </w:rPr>
    </w:lvl>
    <w:lvl w:ilvl="1" w:tplc="0409000B">
      <w:start w:val="1"/>
      <w:numFmt w:val="bullet"/>
      <w:lvlText w:val=""/>
      <w:lvlJc w:val="left"/>
      <w:pPr>
        <w:ind w:left="160" w:hanging="440"/>
      </w:pPr>
      <w:rPr>
        <w:rFonts w:hint="default" w:ascii="Wingdings" w:hAnsi="Wingdings"/>
      </w:rPr>
    </w:lvl>
    <w:lvl w:ilvl="2" w:tplc="0409000D">
      <w:start w:val="1"/>
      <w:numFmt w:val="bullet"/>
      <w:lvlText w:val=""/>
      <w:lvlJc w:val="left"/>
      <w:pPr>
        <w:ind w:left="600" w:hanging="440"/>
      </w:pPr>
      <w:rPr>
        <w:rFonts w:hint="default" w:ascii="Wingdings" w:hAnsi="Wingdings"/>
      </w:rPr>
    </w:lvl>
    <w:lvl w:ilvl="3" w:tplc="04090001">
      <w:start w:val="1"/>
      <w:numFmt w:val="bullet"/>
      <w:lvlText w:val=""/>
      <w:lvlJc w:val="left"/>
      <w:pPr>
        <w:ind w:left="1040" w:hanging="440"/>
      </w:pPr>
      <w:rPr>
        <w:rFonts w:hint="default" w:ascii="Wingdings" w:hAnsi="Wingdings"/>
      </w:rPr>
    </w:lvl>
    <w:lvl w:ilvl="4" w:tplc="0409000B" w:tentative="1">
      <w:start w:val="1"/>
      <w:numFmt w:val="bullet"/>
      <w:lvlText w:val=""/>
      <w:lvlJc w:val="left"/>
      <w:pPr>
        <w:ind w:left="1480" w:hanging="440"/>
      </w:pPr>
      <w:rPr>
        <w:rFonts w:hint="default" w:ascii="Wingdings" w:hAnsi="Wingdings"/>
      </w:rPr>
    </w:lvl>
    <w:lvl w:ilvl="5" w:tplc="0409000D" w:tentative="1">
      <w:start w:val="1"/>
      <w:numFmt w:val="bullet"/>
      <w:lvlText w:val=""/>
      <w:lvlJc w:val="left"/>
      <w:pPr>
        <w:ind w:left="1920" w:hanging="440"/>
      </w:pPr>
      <w:rPr>
        <w:rFonts w:hint="default" w:ascii="Wingdings" w:hAnsi="Wingdings"/>
      </w:rPr>
    </w:lvl>
    <w:lvl w:ilvl="6" w:tplc="04090001" w:tentative="1">
      <w:start w:val="1"/>
      <w:numFmt w:val="bullet"/>
      <w:lvlText w:val=""/>
      <w:lvlJc w:val="left"/>
      <w:pPr>
        <w:ind w:left="2360" w:hanging="440"/>
      </w:pPr>
      <w:rPr>
        <w:rFonts w:hint="default" w:ascii="Wingdings" w:hAnsi="Wingdings"/>
      </w:rPr>
    </w:lvl>
    <w:lvl w:ilvl="7" w:tplc="0409000B" w:tentative="1">
      <w:start w:val="1"/>
      <w:numFmt w:val="bullet"/>
      <w:lvlText w:val=""/>
      <w:lvlJc w:val="left"/>
      <w:pPr>
        <w:ind w:left="2800" w:hanging="440"/>
      </w:pPr>
      <w:rPr>
        <w:rFonts w:hint="default" w:ascii="Wingdings" w:hAnsi="Wingdings"/>
      </w:rPr>
    </w:lvl>
    <w:lvl w:ilvl="8" w:tplc="0409000D" w:tentative="1">
      <w:start w:val="1"/>
      <w:numFmt w:val="bullet"/>
      <w:lvlText w:val=""/>
      <w:lvlJc w:val="left"/>
      <w:pPr>
        <w:ind w:left="3240" w:hanging="440"/>
      </w:pPr>
      <w:rPr>
        <w:rFonts w:hint="default" w:ascii="Wingdings" w:hAnsi="Wingdings"/>
      </w:r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C269A4"/>
    <w:multiLevelType w:val="hybridMultilevel"/>
    <w:tmpl w:val="BABAE1D0"/>
    <w:lvl w:ilvl="0" w:tplc="68DE8F58">
      <w:start w:val="1"/>
      <w:numFmt w:val="bullet"/>
      <w:lvlText w:val="-"/>
      <w:lvlJc w:val="left"/>
      <w:pPr>
        <w:ind w:left="1080" w:hanging="360"/>
      </w:pPr>
      <w:rPr>
        <w:rFonts w:hint="eastAsia" w:ascii="Meiryo UI" w:hAnsi="Meiryo UI" w:eastAsia="Meiryo UI" w:cstheme="minorBidi"/>
        <w:b/>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651693"/>
    <w:multiLevelType w:val="hybridMultilevel"/>
    <w:tmpl w:val="F6B8A7D8"/>
    <w:lvl w:ilvl="0" w:tplc="29003750">
      <w:start w:val="1"/>
      <w:numFmt w:val="decimalFullWidth"/>
      <w:lvlText w:val="%1．"/>
      <w:lvlJc w:val="left"/>
      <w:pPr>
        <w:ind w:left="720" w:hanging="720"/>
      </w:pPr>
      <w:rPr>
        <w:rFonts w:hint="default"/>
      </w:rPr>
    </w:lvl>
    <w:lvl w:ilvl="1" w:tplc="04090003">
      <w:start w:val="1"/>
      <w:numFmt w:val="bullet"/>
      <w:lvlText w:val=""/>
      <w:lvlJc w:val="left"/>
      <w:pPr>
        <w:ind w:left="840" w:hanging="420"/>
      </w:pPr>
      <w:rPr>
        <w:rFonts w:hint="default" w:ascii="Wingdings" w:hAnsi="Wingdings"/>
      </w:rPr>
    </w:lvl>
    <w:lvl w:ilvl="2" w:tplc="04090001">
      <w:start w:val="1"/>
      <w:numFmt w:val="bullet"/>
      <w:lvlText w:val=""/>
      <w:lvlJc w:val="left"/>
      <w:pPr>
        <w:ind w:left="1260" w:hanging="420"/>
      </w:pPr>
      <w:rPr>
        <w:rFonts w:hint="default" w:ascii="Wingdings" w:hAnsi="Wingdings"/>
      </w:rPr>
    </w:lvl>
    <w:lvl w:ilvl="3" w:tplc="04090009">
      <w:start w:val="1"/>
      <w:numFmt w:val="bullet"/>
      <w:lvlText w:val=""/>
      <w:lvlJc w:val="left"/>
      <w:pPr>
        <w:ind w:left="1680" w:hanging="420"/>
      </w:pPr>
      <w:rPr>
        <w:rFonts w:hint="default" w:ascii="Wingdings" w:hAnsi="Wingdings"/>
      </w:rPr>
    </w:lvl>
    <w:lvl w:ilvl="4" w:tplc="68DE8F58">
      <w:start w:val="1"/>
      <w:numFmt w:val="bullet"/>
      <w:lvlText w:val="-"/>
      <w:lvlJc w:val="left"/>
      <w:pPr>
        <w:ind w:left="2100" w:hanging="420"/>
      </w:pPr>
      <w:rPr>
        <w:rFonts w:hint="eastAsia" w:ascii="Meiryo UI" w:hAnsi="Meiryo UI" w:eastAsia="Meiryo UI" w:cstheme="minorBidi"/>
        <w:b/>
      </w:rPr>
    </w:lvl>
    <w:lvl w:ilvl="5" w:tplc="04090001">
      <w:start w:val="1"/>
      <w:numFmt w:val="bullet"/>
      <w:lvlText w:val=""/>
      <w:lvlJc w:val="left"/>
      <w:pPr>
        <w:ind w:left="2520" w:hanging="420"/>
      </w:pPr>
      <w:rPr>
        <w:rFonts w:hint="default" w:ascii="Wingdings" w:hAnsi="Wingdings"/>
      </w:rPr>
    </w:lvl>
    <w:lvl w:ilvl="6" w:tplc="A0649D8A">
      <w:start w:val="3"/>
      <w:numFmt w:val="bullet"/>
      <w:lvlText w:val="※"/>
      <w:lvlJc w:val="left"/>
      <w:pPr>
        <w:ind w:left="2880" w:hanging="360"/>
      </w:pPr>
      <w:rPr>
        <w:rFonts w:hint="eastAsia" w:ascii="Meiryo UI" w:hAnsi="Meiryo UI" w:eastAsia="Meiryo UI" w:cstheme="minorBidi"/>
      </w:r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D72E87"/>
    <w:multiLevelType w:val="hybridMultilevel"/>
    <w:tmpl w:val="BE566B42"/>
    <w:lvl w:ilvl="0" w:tplc="FFFFFFFF">
      <w:start w:val="1"/>
      <w:numFmt w:val="decimalFullWidth"/>
      <w:lvlText w:val="%1．"/>
      <w:lvlJc w:val="left"/>
      <w:pPr>
        <w:ind w:left="720" w:hanging="720"/>
      </w:pPr>
      <w:rPr>
        <w:rFonts w:hint="default"/>
      </w:rPr>
    </w:lvl>
    <w:lvl w:ilvl="1" w:tplc="FFFFFFFF">
      <w:start w:val="1"/>
      <w:numFmt w:val="bullet"/>
      <w:lvlText w:val=""/>
      <w:lvlJc w:val="left"/>
      <w:pPr>
        <w:ind w:left="840" w:hanging="420"/>
      </w:pPr>
      <w:rPr>
        <w:rFonts w:hint="default" w:ascii="Wingdings" w:hAnsi="Wingdings"/>
      </w:rPr>
    </w:lvl>
    <w:lvl w:ilvl="2" w:tplc="90B0435A">
      <w:start w:val="3"/>
      <w:numFmt w:val="bullet"/>
      <w:lvlText w:val="-"/>
      <w:lvlJc w:val="left"/>
      <w:pPr>
        <w:ind w:left="1260" w:hanging="420"/>
      </w:pPr>
      <w:rPr>
        <w:rFonts w:hint="eastAsia" w:ascii="游明朝" w:hAnsi="游明朝" w:eastAsia="游明朝" w:cstheme="minorBidi"/>
      </w:rPr>
    </w:lvl>
    <w:lvl w:ilvl="3" w:tplc="FFFFFFFF">
      <w:start w:val="1"/>
      <w:numFmt w:val="bullet"/>
      <w:lvlText w:val=""/>
      <w:lvlJc w:val="left"/>
      <w:pPr>
        <w:ind w:left="1680" w:hanging="420"/>
      </w:pPr>
      <w:rPr>
        <w:rFonts w:hint="default" w:ascii="Wingdings" w:hAnsi="Wingdings"/>
      </w:rPr>
    </w:lvl>
    <w:lvl w:ilvl="4" w:tplc="FFFFFFFF">
      <w:start w:val="1"/>
      <w:numFmt w:val="bullet"/>
      <w:lvlText w:val="-"/>
      <w:lvlJc w:val="left"/>
      <w:pPr>
        <w:ind w:left="2100" w:hanging="420"/>
      </w:pPr>
      <w:rPr>
        <w:rFonts w:hint="eastAsia" w:ascii="Meiryo UI" w:hAnsi="Meiryo UI" w:eastAsia="Meiryo UI" w:cstheme="minorBidi"/>
        <w:b/>
      </w:rPr>
    </w:lvl>
    <w:lvl w:ilvl="5" w:tplc="FFFFFFFF">
      <w:start w:val="1"/>
      <w:numFmt w:val="decimalEnclosedCircle"/>
      <w:lvlText w:val="%6"/>
      <w:lvlJc w:val="left"/>
      <w:pPr>
        <w:ind w:left="2520" w:hanging="420"/>
      </w:pPr>
    </w:lvl>
    <w:lvl w:ilvl="6" w:tplc="FFFFFFFF">
      <w:start w:val="3"/>
      <w:numFmt w:val="bullet"/>
      <w:lvlText w:val="※"/>
      <w:lvlJc w:val="left"/>
      <w:pPr>
        <w:ind w:left="2880" w:hanging="360"/>
      </w:pPr>
      <w:rPr>
        <w:rFonts w:hint="eastAsia" w:ascii="Meiryo UI" w:hAnsi="Meiryo UI" w:eastAsia="Meiryo UI" w:cstheme="minorBidi"/>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24144298"/>
    <w:multiLevelType w:val="hybridMultilevel"/>
    <w:tmpl w:val="F57C208C"/>
    <w:lvl w:ilvl="0" w:tplc="36360204">
      <w:numFmt w:val="bullet"/>
      <w:lvlText w:val="※"/>
      <w:lvlJc w:val="left"/>
      <w:pPr>
        <w:ind w:left="1140" w:hanging="420"/>
      </w:pPr>
      <w:rPr>
        <w:rFonts w:hint="eastAsia" w:ascii="Meiryo UI" w:hAnsi="Meiryo UI" w:eastAsia="Meiryo UI" w:cstheme="minorBidi"/>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22" w15:restartNumberingAfterBreak="0">
    <w:nsid w:val="253054C0"/>
    <w:multiLevelType w:val="hybridMultilevel"/>
    <w:tmpl w:val="FEAC9844"/>
    <w:lvl w:ilvl="0" w:tplc="04090001">
      <w:start w:val="1"/>
      <w:numFmt w:val="bullet"/>
      <w:lvlText w:val=""/>
      <w:lvlJc w:val="left"/>
      <w:pPr>
        <w:ind w:left="440" w:hanging="440"/>
      </w:pPr>
      <w:rPr>
        <w:rFonts w:hint="default" w:ascii="Wingdings" w:hAnsi="Wingdings"/>
      </w:rPr>
    </w:lvl>
    <w:lvl w:ilvl="1" w:tplc="0409000B">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B0052C"/>
    <w:multiLevelType w:val="hybridMultilevel"/>
    <w:tmpl w:val="2BC455C4"/>
    <w:lvl w:ilvl="0" w:tplc="3C82CC68">
      <w:start w:val="1"/>
      <w:numFmt w:val="bullet"/>
      <w:lvlText w:val="-"/>
      <w:lvlJc w:val="left"/>
      <w:pPr>
        <w:ind w:left="1080" w:hanging="360"/>
      </w:pPr>
      <w:rPr>
        <w:rFonts w:hint="eastAsia" w:ascii="Meiryo UI" w:hAnsi="Meiryo UI" w:eastAsia="Meiryo UI" w:cstheme="minorBidi"/>
      </w:rPr>
    </w:lvl>
    <w:lvl w:ilvl="1" w:tplc="0409000B" w:tentative="1">
      <w:start w:val="1"/>
      <w:numFmt w:val="bullet"/>
      <w:lvlText w:val=""/>
      <w:lvlJc w:val="left"/>
      <w:pPr>
        <w:ind w:left="1600" w:hanging="440"/>
      </w:pPr>
      <w:rPr>
        <w:rFonts w:hint="default" w:ascii="Wingdings" w:hAnsi="Wingdings"/>
      </w:rPr>
    </w:lvl>
    <w:lvl w:ilvl="2" w:tplc="0409000D" w:tentative="1">
      <w:start w:val="1"/>
      <w:numFmt w:val="bullet"/>
      <w:lvlText w:val=""/>
      <w:lvlJc w:val="left"/>
      <w:pPr>
        <w:ind w:left="2040" w:hanging="440"/>
      </w:pPr>
      <w:rPr>
        <w:rFonts w:hint="default" w:ascii="Wingdings" w:hAnsi="Wingdings"/>
      </w:rPr>
    </w:lvl>
    <w:lvl w:ilvl="3" w:tplc="04090001" w:tentative="1">
      <w:start w:val="1"/>
      <w:numFmt w:val="bullet"/>
      <w:lvlText w:val=""/>
      <w:lvlJc w:val="left"/>
      <w:pPr>
        <w:ind w:left="2480" w:hanging="440"/>
      </w:pPr>
      <w:rPr>
        <w:rFonts w:hint="default" w:ascii="Wingdings" w:hAnsi="Wingdings"/>
      </w:rPr>
    </w:lvl>
    <w:lvl w:ilvl="4" w:tplc="0409000B" w:tentative="1">
      <w:start w:val="1"/>
      <w:numFmt w:val="bullet"/>
      <w:lvlText w:val=""/>
      <w:lvlJc w:val="left"/>
      <w:pPr>
        <w:ind w:left="2920" w:hanging="440"/>
      </w:pPr>
      <w:rPr>
        <w:rFonts w:hint="default" w:ascii="Wingdings" w:hAnsi="Wingdings"/>
      </w:rPr>
    </w:lvl>
    <w:lvl w:ilvl="5" w:tplc="0409000D" w:tentative="1">
      <w:start w:val="1"/>
      <w:numFmt w:val="bullet"/>
      <w:lvlText w:val=""/>
      <w:lvlJc w:val="left"/>
      <w:pPr>
        <w:ind w:left="3360" w:hanging="440"/>
      </w:pPr>
      <w:rPr>
        <w:rFonts w:hint="default" w:ascii="Wingdings" w:hAnsi="Wingdings"/>
      </w:rPr>
    </w:lvl>
    <w:lvl w:ilvl="6" w:tplc="04090001" w:tentative="1">
      <w:start w:val="1"/>
      <w:numFmt w:val="bullet"/>
      <w:lvlText w:val=""/>
      <w:lvlJc w:val="left"/>
      <w:pPr>
        <w:ind w:left="3800" w:hanging="440"/>
      </w:pPr>
      <w:rPr>
        <w:rFonts w:hint="default" w:ascii="Wingdings" w:hAnsi="Wingdings"/>
      </w:rPr>
    </w:lvl>
    <w:lvl w:ilvl="7" w:tplc="0409000B" w:tentative="1">
      <w:start w:val="1"/>
      <w:numFmt w:val="bullet"/>
      <w:lvlText w:val=""/>
      <w:lvlJc w:val="left"/>
      <w:pPr>
        <w:ind w:left="4240" w:hanging="440"/>
      </w:pPr>
      <w:rPr>
        <w:rFonts w:hint="default" w:ascii="Wingdings" w:hAnsi="Wingdings"/>
      </w:rPr>
    </w:lvl>
    <w:lvl w:ilvl="8" w:tplc="0409000D" w:tentative="1">
      <w:start w:val="1"/>
      <w:numFmt w:val="bullet"/>
      <w:lvlText w:val=""/>
      <w:lvlJc w:val="left"/>
      <w:pPr>
        <w:ind w:left="4680" w:hanging="440"/>
      </w:pPr>
      <w:rPr>
        <w:rFonts w:hint="default" w:ascii="Wingdings" w:hAnsi="Wingdings"/>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1B621E"/>
    <w:multiLevelType w:val="hybridMultilevel"/>
    <w:tmpl w:val="7A243508"/>
    <w:lvl w:ilvl="0" w:tplc="FFFFFFFF">
      <w:start w:val="1"/>
      <w:numFmt w:val="decimalFullWidth"/>
      <w:lvlText w:val="%1．"/>
      <w:lvlJc w:val="left"/>
      <w:pPr>
        <w:ind w:left="720" w:hanging="720"/>
      </w:pPr>
      <w:rPr>
        <w:rFonts w:hint="default"/>
      </w:rPr>
    </w:lvl>
    <w:lvl w:ilvl="1" w:tplc="04090001">
      <w:start w:val="1"/>
      <w:numFmt w:val="bullet"/>
      <w:lvlText w:val=""/>
      <w:lvlJc w:val="left"/>
      <w:pPr>
        <w:ind w:left="840" w:hanging="420"/>
      </w:pPr>
      <w:rPr>
        <w:rFonts w:hint="default" w:ascii="Wingdings" w:hAnsi="Wingdings"/>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0C2CDB"/>
    <w:multiLevelType w:val="hybridMultilevel"/>
    <w:tmpl w:val="EE3CF660"/>
    <w:lvl w:ilvl="0" w:tplc="36360204">
      <w:numFmt w:val="bullet"/>
      <w:lvlText w:val="※"/>
      <w:lvlJc w:val="left"/>
      <w:pPr>
        <w:ind w:left="420" w:hanging="420"/>
      </w:pPr>
      <w:rPr>
        <w:rFonts w:hint="eastAsia" w:ascii="Meiryo UI" w:hAnsi="Meiryo UI" w:eastAsia="Meiryo UI"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0" w15:restartNumberingAfterBreak="0">
    <w:nsid w:val="46CD6F2B"/>
    <w:multiLevelType w:val="hybridMultilevel"/>
    <w:tmpl w:val="4BE89518"/>
    <w:lvl w:ilvl="0" w:tplc="04090001">
      <w:start w:val="1"/>
      <w:numFmt w:val="bullet"/>
      <w:lvlText w:val=""/>
      <w:lvlJc w:val="left"/>
      <w:pPr>
        <w:ind w:left="440" w:hanging="440"/>
      </w:pPr>
      <w:rPr>
        <w:rFonts w:hint="default" w:ascii="Wingdings" w:hAnsi="Wingdings"/>
      </w:rPr>
    </w:lvl>
    <w:lvl w:ilvl="1" w:tplc="0409000B">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3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B0A789A"/>
    <w:multiLevelType w:val="hybridMultilevel"/>
    <w:tmpl w:val="06286EA8"/>
    <w:lvl w:ilvl="0" w:tplc="0409000F">
      <w:start w:val="1"/>
      <w:numFmt w:val="decimal"/>
      <w:lvlText w:val="%1."/>
      <w:lvlJc w:val="left"/>
      <w:pPr>
        <w:ind w:left="1860" w:hanging="42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4" w15:restartNumberingAfterBreak="0">
    <w:nsid w:val="52E74039"/>
    <w:multiLevelType w:val="hybridMultilevel"/>
    <w:tmpl w:val="5B6EFA8E"/>
    <w:lvl w:ilvl="0" w:tplc="CA745FE6">
      <w:start w:val="1"/>
      <w:numFmt w:val="bullet"/>
      <w:lvlText w:val="-"/>
      <w:lvlJc w:val="left"/>
      <w:pPr>
        <w:ind w:left="1080" w:hanging="360"/>
      </w:pPr>
      <w:rPr>
        <w:rFonts w:hint="eastAsia" w:ascii="Meiryo UI" w:hAnsi="Meiryo UI" w:eastAsia="Meiryo UI" w:cstheme="minorBidi"/>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35" w15:restartNumberingAfterBreak="0">
    <w:nsid w:val="579E0B51"/>
    <w:multiLevelType w:val="hybridMultilevel"/>
    <w:tmpl w:val="92C89DE8"/>
    <w:lvl w:ilvl="0" w:tplc="04090001">
      <w:start w:val="1"/>
      <w:numFmt w:val="bullet"/>
      <w:lvlText w:val=""/>
      <w:lvlJc w:val="left"/>
      <w:pPr>
        <w:ind w:left="1140" w:hanging="420"/>
      </w:pPr>
      <w:rPr>
        <w:rFonts w:hint="default" w:ascii="Wingdings" w:hAnsi="Wingdings"/>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36" w15:restartNumberingAfterBreak="0">
    <w:nsid w:val="57F4723D"/>
    <w:multiLevelType w:val="hybridMultilevel"/>
    <w:tmpl w:val="28300792"/>
    <w:lvl w:ilvl="0" w:tplc="352E6D50">
      <w:start w:val="1"/>
      <w:numFmt w:val="bullet"/>
      <w:lvlText w:val="※"/>
      <w:lvlJc w:val="left"/>
      <w:pPr>
        <w:ind w:left="1800" w:hanging="360"/>
      </w:pPr>
      <w:rPr>
        <w:rFonts w:hint="eastAsia" w:ascii="Meiryo UI" w:hAnsi="Meiryo UI" w:eastAsia="Meiryo UI" w:cstheme="minorBidi"/>
      </w:rPr>
    </w:lvl>
    <w:lvl w:ilvl="1" w:tplc="0409000B" w:tentative="1">
      <w:start w:val="1"/>
      <w:numFmt w:val="bullet"/>
      <w:lvlText w:val=""/>
      <w:lvlJc w:val="left"/>
      <w:pPr>
        <w:ind w:left="2320" w:hanging="440"/>
      </w:pPr>
      <w:rPr>
        <w:rFonts w:hint="default" w:ascii="Wingdings" w:hAnsi="Wingdings"/>
      </w:rPr>
    </w:lvl>
    <w:lvl w:ilvl="2" w:tplc="0409000D" w:tentative="1">
      <w:start w:val="1"/>
      <w:numFmt w:val="bullet"/>
      <w:lvlText w:val=""/>
      <w:lvlJc w:val="left"/>
      <w:pPr>
        <w:ind w:left="2760" w:hanging="440"/>
      </w:pPr>
      <w:rPr>
        <w:rFonts w:hint="default" w:ascii="Wingdings" w:hAnsi="Wingdings"/>
      </w:rPr>
    </w:lvl>
    <w:lvl w:ilvl="3" w:tplc="04090001" w:tentative="1">
      <w:start w:val="1"/>
      <w:numFmt w:val="bullet"/>
      <w:lvlText w:val=""/>
      <w:lvlJc w:val="left"/>
      <w:pPr>
        <w:ind w:left="3200" w:hanging="440"/>
      </w:pPr>
      <w:rPr>
        <w:rFonts w:hint="default" w:ascii="Wingdings" w:hAnsi="Wingdings"/>
      </w:rPr>
    </w:lvl>
    <w:lvl w:ilvl="4" w:tplc="0409000B" w:tentative="1">
      <w:start w:val="1"/>
      <w:numFmt w:val="bullet"/>
      <w:lvlText w:val=""/>
      <w:lvlJc w:val="left"/>
      <w:pPr>
        <w:ind w:left="3640" w:hanging="440"/>
      </w:pPr>
      <w:rPr>
        <w:rFonts w:hint="default" w:ascii="Wingdings" w:hAnsi="Wingdings"/>
      </w:rPr>
    </w:lvl>
    <w:lvl w:ilvl="5" w:tplc="0409000D" w:tentative="1">
      <w:start w:val="1"/>
      <w:numFmt w:val="bullet"/>
      <w:lvlText w:val=""/>
      <w:lvlJc w:val="left"/>
      <w:pPr>
        <w:ind w:left="4080" w:hanging="440"/>
      </w:pPr>
      <w:rPr>
        <w:rFonts w:hint="default" w:ascii="Wingdings" w:hAnsi="Wingdings"/>
      </w:rPr>
    </w:lvl>
    <w:lvl w:ilvl="6" w:tplc="04090001" w:tentative="1">
      <w:start w:val="1"/>
      <w:numFmt w:val="bullet"/>
      <w:lvlText w:val=""/>
      <w:lvlJc w:val="left"/>
      <w:pPr>
        <w:ind w:left="4520" w:hanging="440"/>
      </w:pPr>
      <w:rPr>
        <w:rFonts w:hint="default" w:ascii="Wingdings" w:hAnsi="Wingdings"/>
      </w:rPr>
    </w:lvl>
    <w:lvl w:ilvl="7" w:tplc="0409000B" w:tentative="1">
      <w:start w:val="1"/>
      <w:numFmt w:val="bullet"/>
      <w:lvlText w:val=""/>
      <w:lvlJc w:val="left"/>
      <w:pPr>
        <w:ind w:left="4960" w:hanging="440"/>
      </w:pPr>
      <w:rPr>
        <w:rFonts w:hint="default" w:ascii="Wingdings" w:hAnsi="Wingdings"/>
      </w:rPr>
    </w:lvl>
    <w:lvl w:ilvl="8" w:tplc="0409000D" w:tentative="1">
      <w:start w:val="1"/>
      <w:numFmt w:val="bullet"/>
      <w:lvlText w:val=""/>
      <w:lvlJc w:val="left"/>
      <w:pPr>
        <w:ind w:left="5400" w:hanging="440"/>
      </w:pPr>
      <w:rPr>
        <w:rFonts w:hint="default" w:ascii="Wingdings" w:hAnsi="Wingdings"/>
      </w:rPr>
    </w:lvl>
  </w:abstractNum>
  <w:abstractNum w:abstractNumId="37" w15:restartNumberingAfterBreak="0">
    <w:nsid w:val="58905909"/>
    <w:multiLevelType w:val="hybridMultilevel"/>
    <w:tmpl w:val="E6DE7DBE"/>
    <w:lvl w:ilvl="0" w:tplc="D6DC6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0707CD3"/>
    <w:multiLevelType w:val="hybridMultilevel"/>
    <w:tmpl w:val="DA963028"/>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1" w15:restartNumberingAfterBreak="0">
    <w:nsid w:val="63A74AC8"/>
    <w:multiLevelType w:val="hybridMultilevel"/>
    <w:tmpl w:val="4FA6F98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2" w15:restartNumberingAfterBreak="0">
    <w:nsid w:val="646F441D"/>
    <w:multiLevelType w:val="hybridMultilevel"/>
    <w:tmpl w:val="A02C41AE"/>
    <w:lvl w:ilvl="0" w:tplc="7CAC3DD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hint="default" w:ascii="Wingdings" w:hAnsi="Wingdings"/>
      </w:rPr>
    </w:lvl>
    <w:lvl w:ilvl="4" w:tplc="36360204">
      <w:numFmt w:val="bullet"/>
      <w:lvlText w:val="※"/>
      <w:lvlJc w:val="left"/>
      <w:pPr>
        <w:ind w:left="2040" w:hanging="360"/>
      </w:pPr>
      <w:rPr>
        <w:rFonts w:hint="eastAsia" w:ascii="Meiryo UI" w:hAnsi="Meiryo UI" w:eastAsia="Meiryo UI" w:cstheme="minorBidi"/>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B979A3"/>
    <w:multiLevelType w:val="hybridMultilevel"/>
    <w:tmpl w:val="5FC691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D75DD0"/>
    <w:multiLevelType w:val="hybridMultilevel"/>
    <w:tmpl w:val="5D201F14"/>
    <w:lvl w:ilvl="0" w:tplc="F4FE4780">
      <w:start w:val="1"/>
      <w:numFmt w:val="bullet"/>
      <w:lvlText w:val="※"/>
      <w:lvlJc w:val="left"/>
      <w:pPr>
        <w:ind w:left="1080" w:hanging="360"/>
      </w:pPr>
      <w:rPr>
        <w:rFonts w:hint="eastAsia" w:ascii="Meiryo UI" w:hAnsi="Meiryo UI" w:eastAsia="Meiryo UI" w:cstheme="minorBidi"/>
      </w:rPr>
    </w:lvl>
    <w:lvl w:ilvl="1" w:tplc="0409000B" w:tentative="1">
      <w:start w:val="1"/>
      <w:numFmt w:val="bullet"/>
      <w:lvlText w:val=""/>
      <w:lvlJc w:val="left"/>
      <w:pPr>
        <w:ind w:left="1600" w:hanging="440"/>
      </w:pPr>
      <w:rPr>
        <w:rFonts w:hint="default" w:ascii="Wingdings" w:hAnsi="Wingdings"/>
      </w:rPr>
    </w:lvl>
    <w:lvl w:ilvl="2" w:tplc="0409000D" w:tentative="1">
      <w:start w:val="1"/>
      <w:numFmt w:val="bullet"/>
      <w:lvlText w:val=""/>
      <w:lvlJc w:val="left"/>
      <w:pPr>
        <w:ind w:left="2040" w:hanging="440"/>
      </w:pPr>
      <w:rPr>
        <w:rFonts w:hint="default" w:ascii="Wingdings" w:hAnsi="Wingdings"/>
      </w:rPr>
    </w:lvl>
    <w:lvl w:ilvl="3" w:tplc="04090001" w:tentative="1">
      <w:start w:val="1"/>
      <w:numFmt w:val="bullet"/>
      <w:lvlText w:val=""/>
      <w:lvlJc w:val="left"/>
      <w:pPr>
        <w:ind w:left="2480" w:hanging="440"/>
      </w:pPr>
      <w:rPr>
        <w:rFonts w:hint="default" w:ascii="Wingdings" w:hAnsi="Wingdings"/>
      </w:rPr>
    </w:lvl>
    <w:lvl w:ilvl="4" w:tplc="0409000B" w:tentative="1">
      <w:start w:val="1"/>
      <w:numFmt w:val="bullet"/>
      <w:lvlText w:val=""/>
      <w:lvlJc w:val="left"/>
      <w:pPr>
        <w:ind w:left="2920" w:hanging="440"/>
      </w:pPr>
      <w:rPr>
        <w:rFonts w:hint="default" w:ascii="Wingdings" w:hAnsi="Wingdings"/>
      </w:rPr>
    </w:lvl>
    <w:lvl w:ilvl="5" w:tplc="0409000D" w:tentative="1">
      <w:start w:val="1"/>
      <w:numFmt w:val="bullet"/>
      <w:lvlText w:val=""/>
      <w:lvlJc w:val="left"/>
      <w:pPr>
        <w:ind w:left="3360" w:hanging="440"/>
      </w:pPr>
      <w:rPr>
        <w:rFonts w:hint="default" w:ascii="Wingdings" w:hAnsi="Wingdings"/>
      </w:rPr>
    </w:lvl>
    <w:lvl w:ilvl="6" w:tplc="04090001" w:tentative="1">
      <w:start w:val="1"/>
      <w:numFmt w:val="bullet"/>
      <w:lvlText w:val=""/>
      <w:lvlJc w:val="left"/>
      <w:pPr>
        <w:ind w:left="3800" w:hanging="440"/>
      </w:pPr>
      <w:rPr>
        <w:rFonts w:hint="default" w:ascii="Wingdings" w:hAnsi="Wingdings"/>
      </w:rPr>
    </w:lvl>
    <w:lvl w:ilvl="7" w:tplc="0409000B" w:tentative="1">
      <w:start w:val="1"/>
      <w:numFmt w:val="bullet"/>
      <w:lvlText w:val=""/>
      <w:lvlJc w:val="left"/>
      <w:pPr>
        <w:ind w:left="4240" w:hanging="440"/>
      </w:pPr>
      <w:rPr>
        <w:rFonts w:hint="default" w:ascii="Wingdings" w:hAnsi="Wingdings"/>
      </w:rPr>
    </w:lvl>
    <w:lvl w:ilvl="8" w:tplc="0409000D" w:tentative="1">
      <w:start w:val="1"/>
      <w:numFmt w:val="bullet"/>
      <w:lvlText w:val=""/>
      <w:lvlJc w:val="left"/>
      <w:pPr>
        <w:ind w:left="4680" w:hanging="440"/>
      </w:pPr>
      <w:rPr>
        <w:rFonts w:hint="default" w:ascii="Wingdings" w:hAnsi="Wingdings"/>
      </w:rPr>
    </w:lvl>
  </w:abstractNum>
  <w:abstractNum w:abstractNumId="45" w15:restartNumberingAfterBreak="0">
    <w:nsid w:val="6D6F0FCC"/>
    <w:multiLevelType w:val="hybridMultilevel"/>
    <w:tmpl w:val="F6B6683A"/>
    <w:lvl w:ilvl="0" w:tplc="6E82CADC">
      <w:start w:val="5"/>
      <w:numFmt w:val="bullet"/>
      <w:lvlText w:val="・"/>
      <w:lvlJc w:val="left"/>
      <w:pPr>
        <w:ind w:left="1080" w:hanging="360"/>
      </w:pPr>
      <w:rPr>
        <w:rFonts w:hint="eastAsia" w:ascii="Meiryo UI" w:hAnsi="Meiryo UI" w:eastAsia="Meiryo UI" w:cstheme="minorBidi"/>
      </w:rPr>
    </w:lvl>
    <w:lvl w:ilvl="1" w:tplc="0409000B" w:tentative="1">
      <w:start w:val="1"/>
      <w:numFmt w:val="bullet"/>
      <w:lvlText w:val=""/>
      <w:lvlJc w:val="left"/>
      <w:pPr>
        <w:ind w:left="1600" w:hanging="440"/>
      </w:pPr>
      <w:rPr>
        <w:rFonts w:hint="default" w:ascii="Wingdings" w:hAnsi="Wingdings"/>
      </w:rPr>
    </w:lvl>
    <w:lvl w:ilvl="2" w:tplc="0409000D" w:tentative="1">
      <w:start w:val="1"/>
      <w:numFmt w:val="bullet"/>
      <w:lvlText w:val=""/>
      <w:lvlJc w:val="left"/>
      <w:pPr>
        <w:ind w:left="2040" w:hanging="440"/>
      </w:pPr>
      <w:rPr>
        <w:rFonts w:hint="default" w:ascii="Wingdings" w:hAnsi="Wingdings"/>
      </w:rPr>
    </w:lvl>
    <w:lvl w:ilvl="3" w:tplc="04090001" w:tentative="1">
      <w:start w:val="1"/>
      <w:numFmt w:val="bullet"/>
      <w:lvlText w:val=""/>
      <w:lvlJc w:val="left"/>
      <w:pPr>
        <w:ind w:left="2480" w:hanging="440"/>
      </w:pPr>
      <w:rPr>
        <w:rFonts w:hint="default" w:ascii="Wingdings" w:hAnsi="Wingdings"/>
      </w:rPr>
    </w:lvl>
    <w:lvl w:ilvl="4" w:tplc="0409000B" w:tentative="1">
      <w:start w:val="1"/>
      <w:numFmt w:val="bullet"/>
      <w:lvlText w:val=""/>
      <w:lvlJc w:val="left"/>
      <w:pPr>
        <w:ind w:left="2920" w:hanging="440"/>
      </w:pPr>
      <w:rPr>
        <w:rFonts w:hint="default" w:ascii="Wingdings" w:hAnsi="Wingdings"/>
      </w:rPr>
    </w:lvl>
    <w:lvl w:ilvl="5" w:tplc="0409000D" w:tentative="1">
      <w:start w:val="1"/>
      <w:numFmt w:val="bullet"/>
      <w:lvlText w:val=""/>
      <w:lvlJc w:val="left"/>
      <w:pPr>
        <w:ind w:left="3360" w:hanging="440"/>
      </w:pPr>
      <w:rPr>
        <w:rFonts w:hint="default" w:ascii="Wingdings" w:hAnsi="Wingdings"/>
      </w:rPr>
    </w:lvl>
    <w:lvl w:ilvl="6" w:tplc="04090001" w:tentative="1">
      <w:start w:val="1"/>
      <w:numFmt w:val="bullet"/>
      <w:lvlText w:val=""/>
      <w:lvlJc w:val="left"/>
      <w:pPr>
        <w:ind w:left="3800" w:hanging="440"/>
      </w:pPr>
      <w:rPr>
        <w:rFonts w:hint="default" w:ascii="Wingdings" w:hAnsi="Wingdings"/>
      </w:rPr>
    </w:lvl>
    <w:lvl w:ilvl="7" w:tplc="0409000B" w:tentative="1">
      <w:start w:val="1"/>
      <w:numFmt w:val="bullet"/>
      <w:lvlText w:val=""/>
      <w:lvlJc w:val="left"/>
      <w:pPr>
        <w:ind w:left="4240" w:hanging="440"/>
      </w:pPr>
      <w:rPr>
        <w:rFonts w:hint="default" w:ascii="Wingdings" w:hAnsi="Wingdings"/>
      </w:rPr>
    </w:lvl>
    <w:lvl w:ilvl="8" w:tplc="0409000D" w:tentative="1">
      <w:start w:val="1"/>
      <w:numFmt w:val="bullet"/>
      <w:lvlText w:val=""/>
      <w:lvlJc w:val="left"/>
      <w:pPr>
        <w:ind w:left="4680" w:hanging="440"/>
      </w:pPr>
      <w:rPr>
        <w:rFonts w:hint="default" w:ascii="Wingdings" w:hAnsi="Wingdings"/>
      </w:rPr>
    </w:lvl>
  </w:abstractNum>
  <w:abstractNum w:abstractNumId="4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66AB0"/>
    <w:multiLevelType w:val="hybridMultilevel"/>
    <w:tmpl w:val="B352EA1A"/>
    <w:lvl w:ilvl="0" w:tplc="FFFFFFFF">
      <w:start w:val="1"/>
      <w:numFmt w:val="decimalFullWidth"/>
      <w:lvlText w:val="%1．"/>
      <w:lvlJc w:val="left"/>
      <w:pPr>
        <w:ind w:left="720" w:hanging="720"/>
      </w:pPr>
      <w:rPr>
        <w:rFonts w:hint="default"/>
      </w:rPr>
    </w:lvl>
    <w:lvl w:ilvl="1" w:tplc="FFFFFFFF">
      <w:start w:val="1"/>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eastAsia" w:ascii="Meiryo UI" w:hAnsi="Meiryo UI" w:eastAsia="Meiryo UI" w:cstheme="minorBidi"/>
      </w:rPr>
    </w:lvl>
    <w:lvl w:ilvl="3" w:tplc="04090001">
      <w:start w:val="1"/>
      <w:numFmt w:val="bullet"/>
      <w:lvlText w:val=""/>
      <w:lvlJc w:val="left"/>
      <w:pPr>
        <w:ind w:left="1680" w:hanging="420"/>
      </w:pPr>
      <w:rPr>
        <w:rFonts w:hint="default" w:ascii="Wingdings" w:hAnsi="Wingdings"/>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590692D"/>
    <w:multiLevelType w:val="hybridMultilevel"/>
    <w:tmpl w:val="458ED97E"/>
    <w:lvl w:ilvl="0" w:tplc="7206C686">
      <w:start w:val="1"/>
      <w:numFmt w:val="bullet"/>
      <w:lvlText w:val="•"/>
      <w:lvlJc w:val="left"/>
      <w:pPr>
        <w:tabs>
          <w:tab w:val="num" w:pos="720"/>
        </w:tabs>
        <w:ind w:left="720" w:hanging="360"/>
      </w:pPr>
      <w:rPr>
        <w:rFonts w:hint="default" w:ascii="Arial" w:hAnsi="Arial"/>
      </w:rPr>
    </w:lvl>
    <w:lvl w:ilvl="1" w:tplc="749AA07E">
      <w:start w:val="1"/>
      <w:numFmt w:val="bullet"/>
      <w:lvlText w:val="•"/>
      <w:lvlJc w:val="left"/>
      <w:pPr>
        <w:tabs>
          <w:tab w:val="num" w:pos="1440"/>
        </w:tabs>
        <w:ind w:left="1440" w:hanging="360"/>
      </w:pPr>
      <w:rPr>
        <w:rFonts w:hint="default" w:ascii="Arial" w:hAnsi="Arial"/>
      </w:rPr>
    </w:lvl>
    <w:lvl w:ilvl="2" w:tplc="A3CC6D2A" w:tentative="1">
      <w:start w:val="1"/>
      <w:numFmt w:val="bullet"/>
      <w:lvlText w:val="•"/>
      <w:lvlJc w:val="left"/>
      <w:pPr>
        <w:tabs>
          <w:tab w:val="num" w:pos="2160"/>
        </w:tabs>
        <w:ind w:left="2160" w:hanging="360"/>
      </w:pPr>
      <w:rPr>
        <w:rFonts w:hint="default" w:ascii="Arial" w:hAnsi="Arial"/>
      </w:rPr>
    </w:lvl>
    <w:lvl w:ilvl="3" w:tplc="5CB891EA" w:tentative="1">
      <w:start w:val="1"/>
      <w:numFmt w:val="bullet"/>
      <w:lvlText w:val="•"/>
      <w:lvlJc w:val="left"/>
      <w:pPr>
        <w:tabs>
          <w:tab w:val="num" w:pos="2880"/>
        </w:tabs>
        <w:ind w:left="2880" w:hanging="360"/>
      </w:pPr>
      <w:rPr>
        <w:rFonts w:hint="default" w:ascii="Arial" w:hAnsi="Arial"/>
      </w:rPr>
    </w:lvl>
    <w:lvl w:ilvl="4" w:tplc="573E44F0" w:tentative="1">
      <w:start w:val="1"/>
      <w:numFmt w:val="bullet"/>
      <w:lvlText w:val="•"/>
      <w:lvlJc w:val="left"/>
      <w:pPr>
        <w:tabs>
          <w:tab w:val="num" w:pos="3600"/>
        </w:tabs>
        <w:ind w:left="3600" w:hanging="360"/>
      </w:pPr>
      <w:rPr>
        <w:rFonts w:hint="default" w:ascii="Arial" w:hAnsi="Arial"/>
      </w:rPr>
    </w:lvl>
    <w:lvl w:ilvl="5" w:tplc="1374B2BA" w:tentative="1">
      <w:start w:val="1"/>
      <w:numFmt w:val="bullet"/>
      <w:lvlText w:val="•"/>
      <w:lvlJc w:val="left"/>
      <w:pPr>
        <w:tabs>
          <w:tab w:val="num" w:pos="4320"/>
        </w:tabs>
        <w:ind w:left="4320" w:hanging="360"/>
      </w:pPr>
      <w:rPr>
        <w:rFonts w:hint="default" w:ascii="Arial" w:hAnsi="Arial"/>
      </w:rPr>
    </w:lvl>
    <w:lvl w:ilvl="6" w:tplc="F66C1594" w:tentative="1">
      <w:start w:val="1"/>
      <w:numFmt w:val="bullet"/>
      <w:lvlText w:val="•"/>
      <w:lvlJc w:val="left"/>
      <w:pPr>
        <w:tabs>
          <w:tab w:val="num" w:pos="5040"/>
        </w:tabs>
        <w:ind w:left="5040" w:hanging="360"/>
      </w:pPr>
      <w:rPr>
        <w:rFonts w:hint="default" w:ascii="Arial" w:hAnsi="Arial"/>
      </w:rPr>
    </w:lvl>
    <w:lvl w:ilvl="7" w:tplc="33DCEECE" w:tentative="1">
      <w:start w:val="1"/>
      <w:numFmt w:val="bullet"/>
      <w:lvlText w:val="•"/>
      <w:lvlJc w:val="left"/>
      <w:pPr>
        <w:tabs>
          <w:tab w:val="num" w:pos="5760"/>
        </w:tabs>
        <w:ind w:left="5760" w:hanging="360"/>
      </w:pPr>
      <w:rPr>
        <w:rFonts w:hint="default" w:ascii="Arial" w:hAnsi="Arial"/>
      </w:rPr>
    </w:lvl>
    <w:lvl w:ilvl="8" w:tplc="0D720B78"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8"/>
  </w:num>
  <w:num w:numId="2">
    <w:abstractNumId w:val="17"/>
  </w:num>
  <w:num w:numId="3">
    <w:abstractNumId w:val="10"/>
  </w:num>
  <w:num w:numId="4">
    <w:abstractNumId w:val="46"/>
  </w:num>
  <w:num w:numId="5">
    <w:abstractNumId w:val="19"/>
  </w:num>
  <w:num w:numId="6">
    <w:abstractNumId w:val="27"/>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5"/>
  </w:num>
  <w:num w:numId="20">
    <w:abstractNumId w:val="39"/>
  </w:num>
  <w:num w:numId="21">
    <w:abstractNumId w:val="28"/>
  </w:num>
  <w:num w:numId="22">
    <w:abstractNumId w:val="15"/>
  </w:num>
  <w:num w:numId="23">
    <w:abstractNumId w:val="49"/>
  </w:num>
  <w:num w:numId="24">
    <w:abstractNumId w:val="13"/>
  </w:num>
  <w:num w:numId="25">
    <w:abstractNumId w:val="12"/>
  </w:num>
  <w:num w:numId="26">
    <w:abstractNumId w:val="32"/>
  </w:num>
  <w:num w:numId="27">
    <w:abstractNumId w:val="42"/>
  </w:num>
  <w:num w:numId="28">
    <w:abstractNumId w:val="16"/>
  </w:num>
  <w:num w:numId="29">
    <w:abstractNumId w:val="34"/>
  </w:num>
  <w:num w:numId="30">
    <w:abstractNumId w:val="43"/>
  </w:num>
  <w:num w:numId="31">
    <w:abstractNumId w:val="18"/>
  </w:num>
  <w:num w:numId="32">
    <w:abstractNumId w:val="26"/>
  </w:num>
  <w:num w:numId="33">
    <w:abstractNumId w:val="21"/>
  </w:num>
  <w:num w:numId="34">
    <w:abstractNumId w:val="29"/>
  </w:num>
  <w:num w:numId="35">
    <w:abstractNumId w:val="47"/>
  </w:num>
  <w:num w:numId="36">
    <w:abstractNumId w:val="48"/>
  </w:num>
  <w:num w:numId="37">
    <w:abstractNumId w:val="41"/>
  </w:num>
  <w:num w:numId="38">
    <w:abstractNumId w:val="20"/>
  </w:num>
  <w:num w:numId="39">
    <w:abstractNumId w:val="33"/>
  </w:num>
  <w:num w:numId="40">
    <w:abstractNumId w:val="40"/>
  </w:num>
  <w:num w:numId="41">
    <w:abstractNumId w:val="37"/>
  </w:num>
  <w:num w:numId="42">
    <w:abstractNumId w:val="35"/>
  </w:num>
  <w:num w:numId="43">
    <w:abstractNumId w:val="45"/>
  </w:num>
  <w:num w:numId="44">
    <w:abstractNumId w:val="14"/>
  </w:num>
  <w:num w:numId="45">
    <w:abstractNumId w:val="24"/>
  </w:num>
  <w:num w:numId="46">
    <w:abstractNumId w:val="36"/>
  </w:num>
  <w:num w:numId="47">
    <w:abstractNumId w:val="44"/>
  </w:num>
  <w:num w:numId="48">
    <w:abstractNumId w:val="22"/>
  </w:num>
  <w:num w:numId="49">
    <w:abstractNumId w:val="3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4"/>
    <w:rsid w:val="00000C98"/>
    <w:rsid w:val="000021C0"/>
    <w:rsid w:val="00004708"/>
    <w:rsid w:val="000155D2"/>
    <w:rsid w:val="000179A7"/>
    <w:rsid w:val="00021FBE"/>
    <w:rsid w:val="00025B0C"/>
    <w:rsid w:val="000302F7"/>
    <w:rsid w:val="00031F66"/>
    <w:rsid w:val="00032EDC"/>
    <w:rsid w:val="00040916"/>
    <w:rsid w:val="00041F91"/>
    <w:rsid w:val="000426A9"/>
    <w:rsid w:val="00046002"/>
    <w:rsid w:val="0005224C"/>
    <w:rsid w:val="00053518"/>
    <w:rsid w:val="0005658F"/>
    <w:rsid w:val="00056F6D"/>
    <w:rsid w:val="00066BA9"/>
    <w:rsid w:val="00072382"/>
    <w:rsid w:val="000731DA"/>
    <w:rsid w:val="00075C18"/>
    <w:rsid w:val="00077E88"/>
    <w:rsid w:val="00085E3C"/>
    <w:rsid w:val="0008735A"/>
    <w:rsid w:val="00095B55"/>
    <w:rsid w:val="00097701"/>
    <w:rsid w:val="000A0922"/>
    <w:rsid w:val="000A29E5"/>
    <w:rsid w:val="000B5B62"/>
    <w:rsid w:val="000B6027"/>
    <w:rsid w:val="000C1118"/>
    <w:rsid w:val="000C2A49"/>
    <w:rsid w:val="000D0C69"/>
    <w:rsid w:val="000D64CD"/>
    <w:rsid w:val="000E42CE"/>
    <w:rsid w:val="000F34D5"/>
    <w:rsid w:val="000F4D2E"/>
    <w:rsid w:val="00107525"/>
    <w:rsid w:val="00122A10"/>
    <w:rsid w:val="00125A79"/>
    <w:rsid w:val="001260E2"/>
    <w:rsid w:val="00127309"/>
    <w:rsid w:val="00131856"/>
    <w:rsid w:val="00133878"/>
    <w:rsid w:val="001357E6"/>
    <w:rsid w:val="001434F1"/>
    <w:rsid w:val="00144462"/>
    <w:rsid w:val="00144E10"/>
    <w:rsid w:val="00145DC1"/>
    <w:rsid w:val="001565C6"/>
    <w:rsid w:val="00166C32"/>
    <w:rsid w:val="0018325A"/>
    <w:rsid w:val="00197296"/>
    <w:rsid w:val="001B664C"/>
    <w:rsid w:val="001C0012"/>
    <w:rsid w:val="001C2E18"/>
    <w:rsid w:val="001D74D1"/>
    <w:rsid w:val="001E0F0A"/>
    <w:rsid w:val="001E678E"/>
    <w:rsid w:val="001E7120"/>
    <w:rsid w:val="0020360B"/>
    <w:rsid w:val="00216136"/>
    <w:rsid w:val="00217203"/>
    <w:rsid w:val="00220661"/>
    <w:rsid w:val="0022418B"/>
    <w:rsid w:val="00225A5B"/>
    <w:rsid w:val="00234BBB"/>
    <w:rsid w:val="0024326F"/>
    <w:rsid w:val="00247B89"/>
    <w:rsid w:val="00255271"/>
    <w:rsid w:val="00262352"/>
    <w:rsid w:val="00291949"/>
    <w:rsid w:val="00294237"/>
    <w:rsid w:val="002A218C"/>
    <w:rsid w:val="002A6236"/>
    <w:rsid w:val="002A7259"/>
    <w:rsid w:val="002B3A2A"/>
    <w:rsid w:val="002B42F8"/>
    <w:rsid w:val="002C0FED"/>
    <w:rsid w:val="002C2474"/>
    <w:rsid w:val="002C69E0"/>
    <w:rsid w:val="002D3C89"/>
    <w:rsid w:val="002E319E"/>
    <w:rsid w:val="002E4B40"/>
    <w:rsid w:val="002E58A9"/>
    <w:rsid w:val="002E7ACD"/>
    <w:rsid w:val="002F39BE"/>
    <w:rsid w:val="002F3B30"/>
    <w:rsid w:val="002F468C"/>
    <w:rsid w:val="00300D04"/>
    <w:rsid w:val="00312EA0"/>
    <w:rsid w:val="00316B6D"/>
    <w:rsid w:val="00316F75"/>
    <w:rsid w:val="003216FD"/>
    <w:rsid w:val="003255CC"/>
    <w:rsid w:val="00332D94"/>
    <w:rsid w:val="00333065"/>
    <w:rsid w:val="00351646"/>
    <w:rsid w:val="00351969"/>
    <w:rsid w:val="00370B22"/>
    <w:rsid w:val="0039058E"/>
    <w:rsid w:val="00394AB9"/>
    <w:rsid w:val="00395C02"/>
    <w:rsid w:val="00395E87"/>
    <w:rsid w:val="003A6D94"/>
    <w:rsid w:val="003B3F74"/>
    <w:rsid w:val="003B698C"/>
    <w:rsid w:val="003C6167"/>
    <w:rsid w:val="003C7B38"/>
    <w:rsid w:val="003E511F"/>
    <w:rsid w:val="003E535C"/>
    <w:rsid w:val="003E58B7"/>
    <w:rsid w:val="003F57BB"/>
    <w:rsid w:val="00406B24"/>
    <w:rsid w:val="004152F5"/>
    <w:rsid w:val="00415E1A"/>
    <w:rsid w:val="00420518"/>
    <w:rsid w:val="00431791"/>
    <w:rsid w:val="00434C38"/>
    <w:rsid w:val="004422F8"/>
    <w:rsid w:val="0046557C"/>
    <w:rsid w:val="0047586B"/>
    <w:rsid w:val="00476CB7"/>
    <w:rsid w:val="00476CD1"/>
    <w:rsid w:val="00484557"/>
    <w:rsid w:val="00485646"/>
    <w:rsid w:val="0049710B"/>
    <w:rsid w:val="00497A7D"/>
    <w:rsid w:val="004A45E0"/>
    <w:rsid w:val="004A7F6E"/>
    <w:rsid w:val="004B36EC"/>
    <w:rsid w:val="004C5680"/>
    <w:rsid w:val="004D0383"/>
    <w:rsid w:val="004D1403"/>
    <w:rsid w:val="004D3239"/>
    <w:rsid w:val="004E108E"/>
    <w:rsid w:val="004E4C20"/>
    <w:rsid w:val="004E53BE"/>
    <w:rsid w:val="004E5577"/>
    <w:rsid w:val="004F1B4B"/>
    <w:rsid w:val="004F3DBB"/>
    <w:rsid w:val="004F3F6F"/>
    <w:rsid w:val="00503FCE"/>
    <w:rsid w:val="00505ABA"/>
    <w:rsid w:val="00507381"/>
    <w:rsid w:val="005103D3"/>
    <w:rsid w:val="00511889"/>
    <w:rsid w:val="00512EC0"/>
    <w:rsid w:val="0051776F"/>
    <w:rsid w:val="0052459F"/>
    <w:rsid w:val="005251CF"/>
    <w:rsid w:val="00525913"/>
    <w:rsid w:val="00531B94"/>
    <w:rsid w:val="00546BA1"/>
    <w:rsid w:val="0054767F"/>
    <w:rsid w:val="00550464"/>
    <w:rsid w:val="005513AE"/>
    <w:rsid w:val="00552AA8"/>
    <w:rsid w:val="00561FBE"/>
    <w:rsid w:val="005622B3"/>
    <w:rsid w:val="00563568"/>
    <w:rsid w:val="00574BD7"/>
    <w:rsid w:val="005776C7"/>
    <w:rsid w:val="0058550D"/>
    <w:rsid w:val="00586DDB"/>
    <w:rsid w:val="00591A9B"/>
    <w:rsid w:val="005A03C3"/>
    <w:rsid w:val="005A58BC"/>
    <w:rsid w:val="005B3A2A"/>
    <w:rsid w:val="005B55B1"/>
    <w:rsid w:val="005B70D0"/>
    <w:rsid w:val="005C187E"/>
    <w:rsid w:val="005E166E"/>
    <w:rsid w:val="005E1C17"/>
    <w:rsid w:val="005E4BC8"/>
    <w:rsid w:val="005F7B60"/>
    <w:rsid w:val="00600C85"/>
    <w:rsid w:val="006079DD"/>
    <w:rsid w:val="00611163"/>
    <w:rsid w:val="00617455"/>
    <w:rsid w:val="00620BA7"/>
    <w:rsid w:val="0062599E"/>
    <w:rsid w:val="00625B5B"/>
    <w:rsid w:val="00627EAE"/>
    <w:rsid w:val="0063179C"/>
    <w:rsid w:val="0063406B"/>
    <w:rsid w:val="00645252"/>
    <w:rsid w:val="00670D3D"/>
    <w:rsid w:val="00676B3D"/>
    <w:rsid w:val="00680B29"/>
    <w:rsid w:val="006814B9"/>
    <w:rsid w:val="00690396"/>
    <w:rsid w:val="00695975"/>
    <w:rsid w:val="006A483A"/>
    <w:rsid w:val="006A4BAC"/>
    <w:rsid w:val="006B0FFE"/>
    <w:rsid w:val="006B4AFD"/>
    <w:rsid w:val="006C15E1"/>
    <w:rsid w:val="006C29C7"/>
    <w:rsid w:val="006C6573"/>
    <w:rsid w:val="006D3D74"/>
    <w:rsid w:val="006D7CBE"/>
    <w:rsid w:val="006E7E77"/>
    <w:rsid w:val="006F23BC"/>
    <w:rsid w:val="007018CC"/>
    <w:rsid w:val="00705161"/>
    <w:rsid w:val="00720CEA"/>
    <w:rsid w:val="00721C8B"/>
    <w:rsid w:val="00724225"/>
    <w:rsid w:val="00727938"/>
    <w:rsid w:val="007365FA"/>
    <w:rsid w:val="00736E54"/>
    <w:rsid w:val="007472F2"/>
    <w:rsid w:val="00747E3C"/>
    <w:rsid w:val="00750444"/>
    <w:rsid w:val="007706F4"/>
    <w:rsid w:val="00770A16"/>
    <w:rsid w:val="007727B8"/>
    <w:rsid w:val="00781C60"/>
    <w:rsid w:val="007839E2"/>
    <w:rsid w:val="00794883"/>
    <w:rsid w:val="00794E7A"/>
    <w:rsid w:val="0079725B"/>
    <w:rsid w:val="00797D4B"/>
    <w:rsid w:val="007A3A78"/>
    <w:rsid w:val="007A41B0"/>
    <w:rsid w:val="007B324A"/>
    <w:rsid w:val="007B50C4"/>
    <w:rsid w:val="007B657D"/>
    <w:rsid w:val="007B70CC"/>
    <w:rsid w:val="007B7FAD"/>
    <w:rsid w:val="007C285D"/>
    <w:rsid w:val="007E3033"/>
    <w:rsid w:val="007F0504"/>
    <w:rsid w:val="007F1591"/>
    <w:rsid w:val="00800279"/>
    <w:rsid w:val="008004B0"/>
    <w:rsid w:val="00820D71"/>
    <w:rsid w:val="00824CB6"/>
    <w:rsid w:val="00831EAA"/>
    <w:rsid w:val="0083569A"/>
    <w:rsid w:val="00840C6B"/>
    <w:rsid w:val="00841E56"/>
    <w:rsid w:val="00845B47"/>
    <w:rsid w:val="00853A9E"/>
    <w:rsid w:val="00860AE3"/>
    <w:rsid w:val="00872092"/>
    <w:rsid w:val="00873575"/>
    <w:rsid w:val="00874436"/>
    <w:rsid w:val="008759F4"/>
    <w:rsid w:val="008764D9"/>
    <w:rsid w:val="00882EAA"/>
    <w:rsid w:val="00883D1E"/>
    <w:rsid w:val="0088442F"/>
    <w:rsid w:val="008872EB"/>
    <w:rsid w:val="00887C12"/>
    <w:rsid w:val="00891B14"/>
    <w:rsid w:val="00895EA5"/>
    <w:rsid w:val="008961B9"/>
    <w:rsid w:val="008A14C4"/>
    <w:rsid w:val="008A7184"/>
    <w:rsid w:val="008B7DFB"/>
    <w:rsid w:val="008C785D"/>
    <w:rsid w:val="008E5F27"/>
    <w:rsid w:val="008F49BA"/>
    <w:rsid w:val="008F4F70"/>
    <w:rsid w:val="0090162C"/>
    <w:rsid w:val="00906E5A"/>
    <w:rsid w:val="00910EBD"/>
    <w:rsid w:val="009119D5"/>
    <w:rsid w:val="00911FBA"/>
    <w:rsid w:val="00913986"/>
    <w:rsid w:val="0091449E"/>
    <w:rsid w:val="00925632"/>
    <w:rsid w:val="0093536B"/>
    <w:rsid w:val="009368FF"/>
    <w:rsid w:val="00963467"/>
    <w:rsid w:val="009657CE"/>
    <w:rsid w:val="00965CCA"/>
    <w:rsid w:val="009679FC"/>
    <w:rsid w:val="00976933"/>
    <w:rsid w:val="009902E7"/>
    <w:rsid w:val="0099234C"/>
    <w:rsid w:val="00992D20"/>
    <w:rsid w:val="00995AF4"/>
    <w:rsid w:val="009A2F23"/>
    <w:rsid w:val="009B1981"/>
    <w:rsid w:val="009B3A1B"/>
    <w:rsid w:val="009D2359"/>
    <w:rsid w:val="009D3BF0"/>
    <w:rsid w:val="009D63F3"/>
    <w:rsid w:val="009E1A43"/>
    <w:rsid w:val="009F1B2E"/>
    <w:rsid w:val="009F3EB0"/>
    <w:rsid w:val="009F53F1"/>
    <w:rsid w:val="00A106E9"/>
    <w:rsid w:val="00A12055"/>
    <w:rsid w:val="00A31BFE"/>
    <w:rsid w:val="00A35EE9"/>
    <w:rsid w:val="00A44842"/>
    <w:rsid w:val="00A53D1B"/>
    <w:rsid w:val="00A64AC7"/>
    <w:rsid w:val="00A67DD7"/>
    <w:rsid w:val="00A737F4"/>
    <w:rsid w:val="00A7447A"/>
    <w:rsid w:val="00A74E0B"/>
    <w:rsid w:val="00A76A57"/>
    <w:rsid w:val="00A857F2"/>
    <w:rsid w:val="00A9090F"/>
    <w:rsid w:val="00A90E0D"/>
    <w:rsid w:val="00A9204E"/>
    <w:rsid w:val="00AA518E"/>
    <w:rsid w:val="00AA5A35"/>
    <w:rsid w:val="00AB09AF"/>
    <w:rsid w:val="00AB0E2C"/>
    <w:rsid w:val="00AB763C"/>
    <w:rsid w:val="00AD1F86"/>
    <w:rsid w:val="00AD2E5A"/>
    <w:rsid w:val="00AD4E2E"/>
    <w:rsid w:val="00AE03AC"/>
    <w:rsid w:val="00AE1142"/>
    <w:rsid w:val="00AE4803"/>
    <w:rsid w:val="00AE597D"/>
    <w:rsid w:val="00B01CE4"/>
    <w:rsid w:val="00B03227"/>
    <w:rsid w:val="00B051BE"/>
    <w:rsid w:val="00B077AB"/>
    <w:rsid w:val="00B10F10"/>
    <w:rsid w:val="00B12B8E"/>
    <w:rsid w:val="00B34C5A"/>
    <w:rsid w:val="00B40721"/>
    <w:rsid w:val="00B53786"/>
    <w:rsid w:val="00B53ACF"/>
    <w:rsid w:val="00B632E5"/>
    <w:rsid w:val="00B664A7"/>
    <w:rsid w:val="00B773A9"/>
    <w:rsid w:val="00B80B80"/>
    <w:rsid w:val="00B84696"/>
    <w:rsid w:val="00B93598"/>
    <w:rsid w:val="00B944FD"/>
    <w:rsid w:val="00BB243D"/>
    <w:rsid w:val="00BB49C6"/>
    <w:rsid w:val="00BB77A5"/>
    <w:rsid w:val="00BD0572"/>
    <w:rsid w:val="00BD18D1"/>
    <w:rsid w:val="00BD2AF7"/>
    <w:rsid w:val="00BE4CE1"/>
    <w:rsid w:val="00BF0F75"/>
    <w:rsid w:val="00BF1D21"/>
    <w:rsid w:val="00BF5C31"/>
    <w:rsid w:val="00C1019F"/>
    <w:rsid w:val="00C11ECD"/>
    <w:rsid w:val="00C16A60"/>
    <w:rsid w:val="00C214CE"/>
    <w:rsid w:val="00C277D0"/>
    <w:rsid w:val="00C33BE0"/>
    <w:rsid w:val="00C33C8F"/>
    <w:rsid w:val="00C451D3"/>
    <w:rsid w:val="00C45344"/>
    <w:rsid w:val="00C45571"/>
    <w:rsid w:val="00C5034E"/>
    <w:rsid w:val="00C51D37"/>
    <w:rsid w:val="00C66F48"/>
    <w:rsid w:val="00C70F4B"/>
    <w:rsid w:val="00CA2E1E"/>
    <w:rsid w:val="00CC0BFD"/>
    <w:rsid w:val="00CC1C49"/>
    <w:rsid w:val="00CC6F20"/>
    <w:rsid w:val="00CD593B"/>
    <w:rsid w:val="00CE302B"/>
    <w:rsid w:val="00CE4136"/>
    <w:rsid w:val="00CE5912"/>
    <w:rsid w:val="00CF09B5"/>
    <w:rsid w:val="00CF6D51"/>
    <w:rsid w:val="00D0383C"/>
    <w:rsid w:val="00D04155"/>
    <w:rsid w:val="00D05C01"/>
    <w:rsid w:val="00D06B52"/>
    <w:rsid w:val="00D21690"/>
    <w:rsid w:val="00D22E40"/>
    <w:rsid w:val="00D235D6"/>
    <w:rsid w:val="00D24D05"/>
    <w:rsid w:val="00D2724C"/>
    <w:rsid w:val="00D36F6F"/>
    <w:rsid w:val="00D41A40"/>
    <w:rsid w:val="00D434FA"/>
    <w:rsid w:val="00D521CD"/>
    <w:rsid w:val="00D622C7"/>
    <w:rsid w:val="00D62A23"/>
    <w:rsid w:val="00D71856"/>
    <w:rsid w:val="00D818C8"/>
    <w:rsid w:val="00D8225B"/>
    <w:rsid w:val="00D918E7"/>
    <w:rsid w:val="00DA6EFB"/>
    <w:rsid w:val="00DB545A"/>
    <w:rsid w:val="00DB5FD9"/>
    <w:rsid w:val="00DB66BA"/>
    <w:rsid w:val="00DB79B2"/>
    <w:rsid w:val="00DC0AC4"/>
    <w:rsid w:val="00DC236E"/>
    <w:rsid w:val="00DC2CC1"/>
    <w:rsid w:val="00DD26DF"/>
    <w:rsid w:val="00DD2B13"/>
    <w:rsid w:val="00DD3DD7"/>
    <w:rsid w:val="00DD6718"/>
    <w:rsid w:val="00DF5A97"/>
    <w:rsid w:val="00E06E5A"/>
    <w:rsid w:val="00E07BE4"/>
    <w:rsid w:val="00E135E0"/>
    <w:rsid w:val="00E32BBE"/>
    <w:rsid w:val="00E33D79"/>
    <w:rsid w:val="00E4123B"/>
    <w:rsid w:val="00E46B02"/>
    <w:rsid w:val="00E534C8"/>
    <w:rsid w:val="00E62BA6"/>
    <w:rsid w:val="00E73674"/>
    <w:rsid w:val="00E778B4"/>
    <w:rsid w:val="00E80E1D"/>
    <w:rsid w:val="00E825FB"/>
    <w:rsid w:val="00E845F9"/>
    <w:rsid w:val="00E91638"/>
    <w:rsid w:val="00E91D43"/>
    <w:rsid w:val="00E93157"/>
    <w:rsid w:val="00E9404C"/>
    <w:rsid w:val="00E95AF5"/>
    <w:rsid w:val="00EA3074"/>
    <w:rsid w:val="00EB1EFD"/>
    <w:rsid w:val="00EC1A4E"/>
    <w:rsid w:val="00EC331D"/>
    <w:rsid w:val="00EC3682"/>
    <w:rsid w:val="00EC68EB"/>
    <w:rsid w:val="00EE596A"/>
    <w:rsid w:val="00EF7736"/>
    <w:rsid w:val="00F1084C"/>
    <w:rsid w:val="00F11303"/>
    <w:rsid w:val="00F228F0"/>
    <w:rsid w:val="00F2585E"/>
    <w:rsid w:val="00F32139"/>
    <w:rsid w:val="00F32416"/>
    <w:rsid w:val="00F33429"/>
    <w:rsid w:val="00F41713"/>
    <w:rsid w:val="00F42F37"/>
    <w:rsid w:val="00F42F97"/>
    <w:rsid w:val="00F5317C"/>
    <w:rsid w:val="00F572E9"/>
    <w:rsid w:val="00F613D8"/>
    <w:rsid w:val="00F63D4F"/>
    <w:rsid w:val="00F71967"/>
    <w:rsid w:val="00F809BD"/>
    <w:rsid w:val="00F8250D"/>
    <w:rsid w:val="00F8562D"/>
    <w:rsid w:val="00F86380"/>
    <w:rsid w:val="00F87928"/>
    <w:rsid w:val="00F92837"/>
    <w:rsid w:val="00F93126"/>
    <w:rsid w:val="00F94C60"/>
    <w:rsid w:val="00FA0FD9"/>
    <w:rsid w:val="00FA1755"/>
    <w:rsid w:val="00FA1DC0"/>
    <w:rsid w:val="00FA50A0"/>
    <w:rsid w:val="00FC02AD"/>
    <w:rsid w:val="00FC7CE8"/>
    <w:rsid w:val="00FD4CAA"/>
    <w:rsid w:val="00FD6B73"/>
    <w:rsid w:val="00FF4809"/>
    <w:rsid w:val="00FF6C4C"/>
    <w:rsid w:val="46D51E5C"/>
    <w:rsid w:val="7F0781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0978E"/>
  <w15:chartTrackingRefBased/>
  <w15:docId w15:val="{1DE7F582-0EA0-4E50-9609-8A9B50AD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ＭＳ 明朝" w:asciiTheme="minorHAnsi"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2" w:default="1">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character" w:styleId="10" w:customStyle="1">
    <w:name w:val="見出し 1 (文字)"/>
    <w:basedOn w:val="a3"/>
    <w:link w:val="1"/>
    <w:uiPriority w:val="9"/>
    <w:rsid w:val="001E678E"/>
    <w:rPr>
      <w:rFonts w:ascii="Meiryo UI" w:hAnsi="Meiryo UI" w:eastAsiaTheme="majorEastAsia" w:cstheme="majorBidi"/>
      <w:color w:val="1F4E79" w:themeColor="accent1" w:themeShade="80"/>
      <w:sz w:val="32"/>
      <w:szCs w:val="32"/>
    </w:rPr>
  </w:style>
  <w:style w:type="character" w:styleId="22" w:customStyle="1">
    <w:name w:val="見出し 2 (文字)"/>
    <w:basedOn w:val="a3"/>
    <w:link w:val="21"/>
    <w:uiPriority w:val="9"/>
    <w:rsid w:val="001E678E"/>
    <w:rPr>
      <w:rFonts w:ascii="Meiryo UI" w:hAnsi="Meiryo UI" w:eastAsiaTheme="majorEastAsia" w:cstheme="majorBidi"/>
      <w:color w:val="1F4E79" w:themeColor="accent1" w:themeShade="80"/>
      <w:sz w:val="26"/>
      <w:szCs w:val="26"/>
    </w:rPr>
  </w:style>
  <w:style w:type="character" w:styleId="32" w:customStyle="1">
    <w:name w:val="見出し 3 (文字)"/>
    <w:basedOn w:val="a3"/>
    <w:link w:val="31"/>
    <w:uiPriority w:val="9"/>
    <w:rsid w:val="001E678E"/>
    <w:rPr>
      <w:rFonts w:ascii="Meiryo UI" w:hAnsi="Meiryo UI" w:eastAsiaTheme="majorEastAsia" w:cstheme="majorBidi"/>
      <w:color w:val="1F4D78" w:themeColor="accent1" w:themeShade="7F"/>
      <w:sz w:val="24"/>
      <w:szCs w:val="24"/>
    </w:rPr>
  </w:style>
  <w:style w:type="character" w:styleId="42" w:customStyle="1">
    <w:name w:val="見出し 4 (文字)"/>
    <w:basedOn w:val="a3"/>
    <w:link w:val="41"/>
    <w:uiPriority w:val="9"/>
    <w:rsid w:val="001E678E"/>
    <w:rPr>
      <w:rFonts w:ascii="Meiryo UI" w:hAnsi="Meiryo UI" w:eastAsiaTheme="majorEastAsia" w:cstheme="majorBidi"/>
      <w:i/>
      <w:iCs/>
      <w:color w:val="1F4E79" w:themeColor="accent1" w:themeShade="80"/>
    </w:rPr>
  </w:style>
  <w:style w:type="character" w:styleId="52" w:customStyle="1">
    <w:name w:val="見出し 5 (文字)"/>
    <w:basedOn w:val="a3"/>
    <w:link w:val="51"/>
    <w:uiPriority w:val="9"/>
    <w:rsid w:val="001E678E"/>
    <w:rPr>
      <w:rFonts w:ascii="Meiryo UI" w:hAnsi="Meiryo UI" w:eastAsiaTheme="majorEastAsia" w:cstheme="majorBidi"/>
      <w:color w:val="1F4E79" w:themeColor="accent1" w:themeShade="80"/>
    </w:rPr>
  </w:style>
  <w:style w:type="character" w:styleId="60" w:customStyle="1">
    <w:name w:val="見出し 6 (文字)"/>
    <w:basedOn w:val="a3"/>
    <w:link w:val="6"/>
    <w:uiPriority w:val="9"/>
    <w:rsid w:val="001E678E"/>
    <w:rPr>
      <w:rFonts w:ascii="Meiryo UI" w:hAnsi="Meiryo UI" w:eastAsiaTheme="majorEastAsia" w:cstheme="majorBidi"/>
      <w:color w:val="1F4D78" w:themeColor="accent1" w:themeShade="7F"/>
    </w:rPr>
  </w:style>
  <w:style w:type="character" w:styleId="70" w:customStyle="1">
    <w:name w:val="見出し 7 (文字)"/>
    <w:basedOn w:val="a3"/>
    <w:link w:val="7"/>
    <w:uiPriority w:val="9"/>
    <w:rsid w:val="001E678E"/>
    <w:rPr>
      <w:rFonts w:ascii="Meiryo UI" w:hAnsi="Meiryo UI" w:eastAsiaTheme="majorEastAsia" w:cstheme="majorBidi"/>
      <w:i/>
      <w:iCs/>
      <w:color w:val="1F4D78" w:themeColor="accent1" w:themeShade="7F"/>
    </w:rPr>
  </w:style>
  <w:style w:type="character" w:styleId="80" w:customStyle="1">
    <w:name w:val="見出し 8 (文字)"/>
    <w:basedOn w:val="a3"/>
    <w:link w:val="8"/>
    <w:uiPriority w:val="9"/>
    <w:rsid w:val="001E678E"/>
    <w:rPr>
      <w:rFonts w:ascii="Meiryo UI" w:hAnsi="Meiryo UI" w:eastAsiaTheme="majorEastAsia" w:cstheme="majorBidi"/>
      <w:color w:val="272727" w:themeColor="text1" w:themeTint="D8"/>
      <w:szCs w:val="21"/>
    </w:rPr>
  </w:style>
  <w:style w:type="character" w:styleId="90" w:customStyle="1">
    <w:name w:val="見出し 9 (文字)"/>
    <w:basedOn w:val="a3"/>
    <w:link w:val="9"/>
    <w:uiPriority w:val="9"/>
    <w:rsid w:val="001E678E"/>
    <w:rPr>
      <w:rFonts w:ascii="Meiryo UI" w:hAnsi="Meiryo UI" w:eastAsiaTheme="majorEastAsia"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styleId="a7" w:customStyle="1">
    <w:name w:val="表題 (文字)"/>
    <w:basedOn w:val="a3"/>
    <w:link w:val="a6"/>
    <w:uiPriority w:val="10"/>
    <w:rsid w:val="001E678E"/>
    <w:rPr>
      <w:rFonts w:ascii="Meiryo UI" w:hAnsi="Meiryo UI" w:eastAsiaTheme="majorEastAsia"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styleId="a9" w:customStyle="1">
    <w:name w:val="副題 (文字)"/>
    <w:basedOn w:val="a3"/>
    <w:link w:val="a8"/>
    <w:uiPriority w:val="11"/>
    <w:rsid w:val="001E678E"/>
    <w:rPr>
      <w:rFonts w:ascii="Meiryo UI" w:hAnsi="Meiryo UI" w:eastAsiaTheme="minorEastAsia"/>
      <w:color w:val="5A5A5A" w:themeColor="text1" w:themeTint="A5"/>
      <w:spacing w:val="15"/>
    </w:rPr>
  </w:style>
  <w:style w:type="character" w:styleId="aa">
    <w:name w:val="Subtle Emphasis"/>
    <w:basedOn w:val="a3"/>
    <w:uiPriority w:val="19"/>
    <w:qFormat/>
    <w:rsid w:val="001E678E"/>
    <w:rPr>
      <w:rFonts w:ascii="Meiryo UI" w:hAnsi="Meiryo UI" w:eastAsia="Meiryo UI"/>
      <w:i/>
      <w:iCs/>
      <w:color w:val="404040" w:themeColor="text1" w:themeTint="BF"/>
    </w:rPr>
  </w:style>
  <w:style w:type="character" w:styleId="ab">
    <w:name w:val="Emphasis"/>
    <w:basedOn w:val="a3"/>
    <w:uiPriority w:val="20"/>
    <w:qFormat/>
    <w:rsid w:val="001E678E"/>
    <w:rPr>
      <w:rFonts w:ascii="Meiryo UI" w:hAnsi="Meiryo UI" w:eastAsia="Meiryo UI"/>
      <w:i/>
      <w:iCs/>
    </w:rPr>
  </w:style>
  <w:style w:type="character" w:styleId="23">
    <w:name w:val="Intense Emphasis"/>
    <w:basedOn w:val="a3"/>
    <w:uiPriority w:val="21"/>
    <w:qFormat/>
    <w:rsid w:val="001E678E"/>
    <w:rPr>
      <w:rFonts w:ascii="Meiryo UI" w:hAnsi="Meiryo UI" w:eastAsia="Meiryo UI"/>
      <w:i/>
      <w:iCs/>
      <w:color w:val="1F4E79" w:themeColor="accent1" w:themeShade="80"/>
    </w:rPr>
  </w:style>
  <w:style w:type="character" w:styleId="ac">
    <w:name w:val="Strong"/>
    <w:basedOn w:val="a3"/>
    <w:uiPriority w:val="22"/>
    <w:qFormat/>
    <w:rsid w:val="001E678E"/>
    <w:rPr>
      <w:rFonts w:ascii="Meiryo UI" w:hAnsi="Meiryo UI" w:eastAsia="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styleId="ae" w:customStyle="1">
    <w:name w:val="引用文 (文字)"/>
    <w:basedOn w:val="a3"/>
    <w:link w:val="ad"/>
    <w:uiPriority w:val="29"/>
    <w:rsid w:val="001E678E"/>
    <w:rPr>
      <w:rFonts w:ascii="Meiryo UI" w:hAnsi="Meiryo UI" w:eastAsia="Meiryo UI"/>
      <w:i/>
      <w:iCs/>
      <w:color w:val="404040" w:themeColor="text1" w:themeTint="BF"/>
    </w:rPr>
  </w:style>
  <w:style w:type="paragraph" w:styleId="24">
    <w:name w:val="Intense Quote"/>
    <w:basedOn w:val="a2"/>
    <w:next w:val="a2"/>
    <w:link w:val="25"/>
    <w:uiPriority w:val="30"/>
    <w:qFormat/>
    <w:rsid w:val="001E678E"/>
    <w:pPr>
      <w:pBdr>
        <w:top w:val="single" w:color="1F4E79" w:themeColor="accent1" w:themeShade="80" w:sz="4" w:space="10"/>
        <w:bottom w:val="single" w:color="1F4E79" w:themeColor="accent1" w:themeShade="80" w:sz="4" w:space="10"/>
      </w:pBdr>
      <w:spacing w:before="360" w:after="360"/>
      <w:ind w:left="864" w:right="864"/>
      <w:jc w:val="center"/>
    </w:pPr>
    <w:rPr>
      <w:rFonts w:eastAsia="Meiryo UI"/>
      <w:i/>
      <w:iCs/>
      <w:color w:val="1F4E79" w:themeColor="accent1" w:themeShade="80"/>
    </w:rPr>
  </w:style>
  <w:style w:type="character" w:styleId="25" w:customStyle="1">
    <w:name w:val="引用文 2 (文字)"/>
    <w:basedOn w:val="a3"/>
    <w:link w:val="24"/>
    <w:uiPriority w:val="30"/>
    <w:rsid w:val="001E678E"/>
    <w:rPr>
      <w:rFonts w:ascii="Meiryo UI" w:hAnsi="Meiryo UI" w:eastAsia="Meiryo UI"/>
      <w:i/>
      <w:iCs/>
      <w:color w:val="1F4E79" w:themeColor="accent1" w:themeShade="80"/>
    </w:rPr>
  </w:style>
  <w:style w:type="character" w:styleId="af">
    <w:name w:val="Subtle Reference"/>
    <w:basedOn w:val="a3"/>
    <w:uiPriority w:val="31"/>
    <w:qFormat/>
    <w:rsid w:val="001E678E"/>
    <w:rPr>
      <w:rFonts w:ascii="Meiryo UI" w:hAnsi="Meiryo UI" w:eastAsia="Meiryo UI"/>
      <w:smallCaps/>
      <w:color w:val="5A5A5A" w:themeColor="text1" w:themeTint="A5"/>
    </w:rPr>
  </w:style>
  <w:style w:type="character" w:styleId="26">
    <w:name w:val="Intense Reference"/>
    <w:basedOn w:val="a3"/>
    <w:uiPriority w:val="32"/>
    <w:qFormat/>
    <w:rsid w:val="001E678E"/>
    <w:rPr>
      <w:rFonts w:ascii="Meiryo UI" w:hAnsi="Meiryo UI" w:eastAsia="Meiryo UI"/>
      <w:b/>
      <w:bCs/>
      <w:caps w:val="0"/>
      <w:smallCaps/>
      <w:color w:val="1F4E79" w:themeColor="accent1" w:themeShade="80"/>
      <w:spacing w:val="5"/>
    </w:rPr>
  </w:style>
  <w:style w:type="character" w:styleId="af0">
    <w:name w:val="Book Title"/>
    <w:basedOn w:val="a3"/>
    <w:uiPriority w:val="33"/>
    <w:qFormat/>
    <w:rsid w:val="001E678E"/>
    <w:rPr>
      <w:rFonts w:ascii="Meiryo UI" w:hAnsi="Meiryo UI" w:eastAsia="Meiryo UI"/>
      <w:b/>
      <w:bCs/>
      <w:i/>
      <w:iCs/>
      <w:spacing w:val="5"/>
    </w:rPr>
  </w:style>
  <w:style w:type="character" w:styleId="af1">
    <w:name w:val="Hyperlink"/>
    <w:basedOn w:val="a3"/>
    <w:uiPriority w:val="99"/>
    <w:unhideWhenUsed/>
    <w:rsid w:val="001E678E"/>
    <w:rPr>
      <w:rFonts w:ascii="Meiryo UI" w:hAnsi="Meiryo UI" w:eastAsia="Meiryo UI"/>
      <w:color w:val="1F4E79" w:themeColor="accent1" w:themeShade="80"/>
      <w:u w:val="single"/>
    </w:rPr>
  </w:style>
  <w:style w:type="character" w:styleId="af2">
    <w:name w:val="FollowedHyperlink"/>
    <w:basedOn w:val="a3"/>
    <w:uiPriority w:val="99"/>
    <w:unhideWhenUsed/>
    <w:rsid w:val="001E678E"/>
    <w:rPr>
      <w:rFonts w:ascii="Meiryo UI" w:hAnsi="Meiryo UI" w:eastAsia="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styleId="af5" w:customStyle="1">
    <w:name w:val="吹き出し (文字)"/>
    <w:basedOn w:val="a3"/>
    <w:link w:val="af4"/>
    <w:uiPriority w:val="99"/>
    <w:semiHidden/>
    <w:rsid w:val="001E678E"/>
    <w:rPr>
      <w:rFonts w:ascii="Meiryo UI" w:hAnsi="Meiryo UI" w:eastAsia="Meiryo UI" w:cs="Segoe UI"/>
      <w:szCs w:val="18"/>
    </w:rPr>
  </w:style>
  <w:style w:type="paragraph" w:styleId="af6">
    <w:name w:val="Block Text"/>
    <w:basedOn w:val="a2"/>
    <w:uiPriority w:val="99"/>
    <w:semiHidden/>
    <w:unhideWhenUsed/>
    <w:rsid w:val="001E678E"/>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styleId="34" w:customStyle="1">
    <w:name w:val="本文 3 (文字)"/>
    <w:basedOn w:val="a3"/>
    <w:link w:val="33"/>
    <w:uiPriority w:val="99"/>
    <w:semiHidden/>
    <w:rsid w:val="001E678E"/>
    <w:rPr>
      <w:rFonts w:ascii="Meiryo UI" w:hAnsi="Meiryo UI" w:eastAsia="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styleId="36" w:customStyle="1">
    <w:name w:val="本文インデント 3 (文字)"/>
    <w:basedOn w:val="a3"/>
    <w:link w:val="35"/>
    <w:uiPriority w:val="99"/>
    <w:semiHidden/>
    <w:rsid w:val="001E678E"/>
    <w:rPr>
      <w:rFonts w:ascii="Meiryo UI" w:hAnsi="Meiryo UI" w:eastAsia="Meiryo UI"/>
      <w:szCs w:val="16"/>
    </w:rPr>
  </w:style>
  <w:style w:type="character" w:styleId="af7">
    <w:name w:val="annotation reference"/>
    <w:basedOn w:val="a3"/>
    <w:uiPriority w:val="99"/>
    <w:semiHidden/>
    <w:unhideWhenUsed/>
    <w:rsid w:val="001E678E"/>
    <w:rPr>
      <w:rFonts w:ascii="Meiryo UI" w:hAnsi="Meiryo UI" w:eastAsia="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styleId="af9" w:customStyle="1">
    <w:name w:val="コメント文字列 (文字)"/>
    <w:basedOn w:val="a3"/>
    <w:link w:val="af8"/>
    <w:uiPriority w:val="99"/>
    <w:semiHidden/>
    <w:rsid w:val="001E678E"/>
    <w:rPr>
      <w:rFonts w:ascii="Meiryo UI" w:hAnsi="Meiryo UI" w:eastAsia="Meiryo UI"/>
      <w:szCs w:val="20"/>
    </w:rPr>
  </w:style>
  <w:style w:type="paragraph" w:styleId="afa">
    <w:name w:val="annotation subject"/>
    <w:basedOn w:val="af8"/>
    <w:next w:val="af8"/>
    <w:link w:val="afb"/>
    <w:uiPriority w:val="99"/>
    <w:semiHidden/>
    <w:unhideWhenUsed/>
    <w:rsid w:val="001E678E"/>
    <w:rPr>
      <w:b/>
      <w:bCs/>
    </w:rPr>
  </w:style>
  <w:style w:type="character" w:styleId="afb" w:customStyle="1">
    <w:name w:val="コメント内容 (文字)"/>
    <w:basedOn w:val="af9"/>
    <w:link w:val="afa"/>
    <w:uiPriority w:val="99"/>
    <w:semiHidden/>
    <w:rsid w:val="001E678E"/>
    <w:rPr>
      <w:rFonts w:ascii="Meiryo UI" w:hAnsi="Meiryo UI" w:eastAsia="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styleId="afd" w:customStyle="1">
    <w:name w:val="見出しマップ (文字)"/>
    <w:basedOn w:val="a3"/>
    <w:link w:val="afc"/>
    <w:uiPriority w:val="99"/>
    <w:semiHidden/>
    <w:rsid w:val="001E678E"/>
    <w:rPr>
      <w:rFonts w:ascii="Meiryo UI" w:hAnsi="Meiryo UI" w:eastAsia="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styleId="aff" w:customStyle="1">
    <w:name w:val="文末脚注文字列 (文字)"/>
    <w:basedOn w:val="a3"/>
    <w:link w:val="afe"/>
    <w:uiPriority w:val="99"/>
    <w:semiHidden/>
    <w:rsid w:val="001E678E"/>
    <w:rPr>
      <w:rFonts w:ascii="Meiryo UI" w:hAnsi="Meiryo UI" w:eastAsia="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styleId="aff2" w:customStyle="1">
    <w:name w:val="脚注文字列 (文字)"/>
    <w:basedOn w:val="a3"/>
    <w:link w:val="aff1"/>
    <w:uiPriority w:val="99"/>
    <w:semiHidden/>
    <w:rsid w:val="001E678E"/>
    <w:rPr>
      <w:rFonts w:ascii="Meiryo UI" w:hAnsi="Meiryo UI" w:eastAsia="Meiryo UI"/>
      <w:szCs w:val="20"/>
    </w:rPr>
  </w:style>
  <w:style w:type="character" w:styleId="HTML">
    <w:name w:val="HTML Code"/>
    <w:basedOn w:val="a3"/>
    <w:uiPriority w:val="99"/>
    <w:semiHidden/>
    <w:unhideWhenUsed/>
    <w:rsid w:val="001E678E"/>
    <w:rPr>
      <w:rFonts w:ascii="Meiryo UI" w:hAnsi="Meiryo UI" w:eastAsia="Meiryo UI"/>
      <w:sz w:val="22"/>
      <w:szCs w:val="20"/>
    </w:rPr>
  </w:style>
  <w:style w:type="character" w:styleId="HTML0">
    <w:name w:val="HTML Keyboard"/>
    <w:basedOn w:val="a3"/>
    <w:uiPriority w:val="99"/>
    <w:semiHidden/>
    <w:unhideWhenUsed/>
    <w:rsid w:val="001E678E"/>
    <w:rPr>
      <w:rFonts w:ascii="Meiryo UI" w:hAnsi="Meiryo UI" w:eastAsia="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styleId="HTML2" w:customStyle="1">
    <w:name w:val="HTML 書式付き (文字)"/>
    <w:basedOn w:val="a3"/>
    <w:link w:val="HTML1"/>
    <w:uiPriority w:val="99"/>
    <w:semiHidden/>
    <w:rsid w:val="001E678E"/>
    <w:rPr>
      <w:rFonts w:ascii="Meiryo UI" w:hAnsi="Meiryo UI" w:eastAsia="Meiryo UI"/>
      <w:szCs w:val="20"/>
    </w:rPr>
  </w:style>
  <w:style w:type="character" w:styleId="HTML3">
    <w:name w:val="HTML Typewriter"/>
    <w:basedOn w:val="a3"/>
    <w:uiPriority w:val="99"/>
    <w:semiHidden/>
    <w:unhideWhenUsed/>
    <w:rsid w:val="001E678E"/>
    <w:rPr>
      <w:rFonts w:ascii="Meiryo UI" w:hAnsi="Meiryo UI" w:eastAsia="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hAnsi="Meiryo UI" w:eastAsia="Meiryo UI"/>
      <w:szCs w:val="20"/>
    </w:rPr>
  </w:style>
  <w:style w:type="character" w:styleId="aff4" w:customStyle="1">
    <w:name w:val="マクロ文字列 (文字)"/>
    <w:basedOn w:val="a3"/>
    <w:link w:val="aff3"/>
    <w:uiPriority w:val="99"/>
    <w:semiHidden/>
    <w:rsid w:val="001E678E"/>
    <w:rPr>
      <w:rFonts w:ascii="Meiryo UI" w:hAnsi="Meiryo UI" w:eastAsia="Meiryo UI"/>
      <w:szCs w:val="20"/>
    </w:rPr>
  </w:style>
  <w:style w:type="paragraph" w:styleId="aff5">
    <w:name w:val="Plain Text"/>
    <w:basedOn w:val="a2"/>
    <w:link w:val="aff6"/>
    <w:uiPriority w:val="99"/>
    <w:semiHidden/>
    <w:unhideWhenUsed/>
    <w:rsid w:val="001E678E"/>
    <w:rPr>
      <w:rFonts w:eastAsia="Meiryo UI"/>
      <w:szCs w:val="21"/>
    </w:rPr>
  </w:style>
  <w:style w:type="character" w:styleId="aff6" w:customStyle="1">
    <w:name w:val="書式なし (文字)"/>
    <w:basedOn w:val="a3"/>
    <w:link w:val="aff5"/>
    <w:uiPriority w:val="99"/>
    <w:semiHidden/>
    <w:rsid w:val="001E678E"/>
    <w:rPr>
      <w:rFonts w:ascii="Meiryo UI" w:hAnsi="Meiryo UI" w:eastAsia="Meiryo UI"/>
      <w:szCs w:val="21"/>
    </w:rPr>
  </w:style>
  <w:style w:type="character" w:styleId="aff7">
    <w:name w:val="Placeholder Text"/>
    <w:basedOn w:val="a3"/>
    <w:uiPriority w:val="99"/>
    <w:semiHidden/>
    <w:rsid w:val="001E678E"/>
    <w:rPr>
      <w:rFonts w:ascii="Meiryo UI" w:hAnsi="Meiryo UI" w:eastAsia="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styleId="aff9" w:customStyle="1">
    <w:name w:val="ヘッダー (文字)"/>
    <w:basedOn w:val="a3"/>
    <w:link w:val="aff8"/>
    <w:uiPriority w:val="99"/>
    <w:rsid w:val="001E678E"/>
    <w:rPr>
      <w:rFonts w:ascii="Meiryo UI" w:hAnsi="Meiryo UI" w:eastAsia="Meiryo UI"/>
    </w:rPr>
  </w:style>
  <w:style w:type="paragraph" w:styleId="affa">
    <w:name w:val="footer"/>
    <w:basedOn w:val="a2"/>
    <w:link w:val="affb"/>
    <w:uiPriority w:val="99"/>
    <w:unhideWhenUsed/>
    <w:rsid w:val="001E678E"/>
    <w:rPr>
      <w:rFonts w:eastAsia="Meiryo UI"/>
    </w:rPr>
  </w:style>
  <w:style w:type="character" w:styleId="affb" w:customStyle="1">
    <w:name w:val="フッター (文字)"/>
    <w:basedOn w:val="a3"/>
    <w:link w:val="affa"/>
    <w:uiPriority w:val="99"/>
    <w:rsid w:val="001E678E"/>
    <w:rPr>
      <w:rFonts w:ascii="Meiryo UI" w:hAnsi="Meiryo UI" w:eastAsia="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hAnsi="Meiryo UI" w:eastAsia="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hAnsi="Meiryo UI" w:eastAsia="Meiryo UI"/>
      <w:i/>
      <w:iCs/>
    </w:rPr>
  </w:style>
  <w:style w:type="paragraph" w:styleId="HTML5">
    <w:name w:val="HTML Address"/>
    <w:basedOn w:val="a2"/>
    <w:link w:val="HTML6"/>
    <w:uiPriority w:val="99"/>
    <w:semiHidden/>
    <w:unhideWhenUsed/>
    <w:rsid w:val="001E678E"/>
    <w:rPr>
      <w:rFonts w:eastAsia="Meiryo UI"/>
      <w:i/>
      <w:iCs/>
    </w:rPr>
  </w:style>
  <w:style w:type="character" w:styleId="HTML6" w:customStyle="1">
    <w:name w:val="HTML アドレス (文字)"/>
    <w:basedOn w:val="a3"/>
    <w:link w:val="HTML5"/>
    <w:uiPriority w:val="99"/>
    <w:semiHidden/>
    <w:rsid w:val="001E678E"/>
    <w:rPr>
      <w:rFonts w:ascii="Meiryo UI" w:hAnsi="Meiryo UI" w:eastAsia="Meiryo UI"/>
      <w:i/>
      <w:iCs/>
    </w:rPr>
  </w:style>
  <w:style w:type="character" w:styleId="HTML7">
    <w:name w:val="HTML Definition"/>
    <w:basedOn w:val="a3"/>
    <w:uiPriority w:val="99"/>
    <w:semiHidden/>
    <w:unhideWhenUsed/>
    <w:rsid w:val="001E678E"/>
    <w:rPr>
      <w:rFonts w:ascii="Meiryo UI" w:hAnsi="Meiryo UI" w:eastAsia="Meiryo UI"/>
      <w:i/>
      <w:iCs/>
    </w:rPr>
  </w:style>
  <w:style w:type="character" w:styleId="HTML8">
    <w:name w:val="HTML Cite"/>
    <w:basedOn w:val="a3"/>
    <w:uiPriority w:val="99"/>
    <w:semiHidden/>
    <w:unhideWhenUsed/>
    <w:rsid w:val="001E678E"/>
    <w:rPr>
      <w:rFonts w:ascii="Meiryo UI" w:hAnsi="Meiryo UI" w:eastAsia="Meiryo UI"/>
      <w:i/>
      <w:iCs/>
    </w:rPr>
  </w:style>
  <w:style w:type="character" w:styleId="HTML9">
    <w:name w:val="HTML Sample"/>
    <w:basedOn w:val="a3"/>
    <w:uiPriority w:val="99"/>
    <w:semiHidden/>
    <w:unhideWhenUsed/>
    <w:rsid w:val="001E678E"/>
    <w:rPr>
      <w:rFonts w:ascii="Meiryo UI" w:hAnsi="Meiryo UI" w:eastAsia="Meiryo UI"/>
      <w:sz w:val="24"/>
      <w:szCs w:val="24"/>
    </w:rPr>
  </w:style>
  <w:style w:type="character" w:styleId="HTMLa">
    <w:name w:val="HTML Acronym"/>
    <w:basedOn w:val="a3"/>
    <w:uiPriority w:val="99"/>
    <w:semiHidden/>
    <w:unhideWhenUsed/>
    <w:rsid w:val="001E678E"/>
    <w:rPr>
      <w:rFonts w:ascii="Meiryo UI" w:hAnsi="Meiryo UI" w:eastAsia="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insideV w:val="single" w:color="84B3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3DF" w:themeColor="accent1" w:themeTint="BF" w:sz="18" w:space="0"/>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color="5B9BD5" w:themeColor="accent1" w:sz="6" w:space="0"/>
          <w:insideV w:val="single" w:color="5B9BD5" w:themeColor="accent1" w:sz="6" w:space="0"/>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hAnsi="Meiryo UI" w:eastAsia="Meiryo UI"/>
      <w:color w:val="2B579A"/>
      <w:shd w:val="clear" w:color="auto" w:fill="E1DFDD"/>
    </w:rPr>
  </w:style>
  <w:style w:type="paragraph" w:styleId="afff1">
    <w:name w:val="Message Header"/>
    <w:basedOn w:val="a2"/>
    <w:link w:val="afff2"/>
    <w:uiPriority w:val="99"/>
    <w:semiHidden/>
    <w:unhideWhenUsed/>
    <w:rsid w:val="001E678E"/>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sz w:val="24"/>
      <w:szCs w:val="24"/>
    </w:rPr>
  </w:style>
  <w:style w:type="character" w:styleId="afff2" w:customStyle="1">
    <w:name w:val="メッセージ見出し (文字)"/>
    <w:basedOn w:val="a3"/>
    <w:link w:val="afff1"/>
    <w:uiPriority w:val="99"/>
    <w:semiHidden/>
    <w:rsid w:val="001E678E"/>
    <w:rPr>
      <w:rFonts w:ascii="Meiryo UI" w:hAnsi="Meiryo UI" w:eastAsiaTheme="majorEastAsia" w:cstheme="majorBidi"/>
      <w:sz w:val="24"/>
      <w:szCs w:val="24"/>
      <w:shd w:val="pct20" w:color="auto" w:fill="auto"/>
    </w:rPr>
  </w:style>
  <w:style w:type="table" w:styleId="afff3">
    <w:name w:val="Table Elegant"/>
    <w:basedOn w:val="a4"/>
    <w:uiPriority w:val="99"/>
    <w:semiHidden/>
    <w:unhideWhenUsed/>
    <w:rsid w:val="001E678E"/>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9">
    <w:name w:val="Table List 2"/>
    <w:basedOn w:val="a4"/>
    <w:uiPriority w:val="99"/>
    <w:semiHidden/>
    <w:unhideWhenUsed/>
    <w:rsid w:val="001E678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9">
    <w:name w:val="Table List 3"/>
    <w:basedOn w:val="a4"/>
    <w:uiPriority w:val="99"/>
    <w:semiHidden/>
    <w:unhideWhenUsed/>
    <w:rsid w:val="001E678E"/>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4c">
    <w:name w:val="Table List 4"/>
    <w:basedOn w:val="a4"/>
    <w:uiPriority w:val="99"/>
    <w:semiHidden/>
    <w:unhideWhenUsed/>
    <w:rsid w:val="001E678E"/>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c">
    <w:name w:val="Table List 5"/>
    <w:basedOn w:val="a4"/>
    <w:uiPriority w:val="99"/>
    <w:semiHidden/>
    <w:unhideWhenUsed/>
    <w:rsid w:val="001E678E"/>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9">
    <w:name w:val="Table List 6"/>
    <w:basedOn w:val="a4"/>
    <w:uiPriority w:val="99"/>
    <w:semiHidden/>
    <w:unhideWhenUsed/>
    <w:rsid w:val="001E678E"/>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9">
    <w:name w:val="Table List 7"/>
    <w:basedOn w:val="a4"/>
    <w:uiPriority w:val="99"/>
    <w:semiHidden/>
    <w:unhideWhenUsed/>
    <w:rsid w:val="001E678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9">
    <w:name w:val="Table List 8"/>
    <w:basedOn w:val="a4"/>
    <w:uiPriority w:val="99"/>
    <w:semiHidden/>
    <w:unhideWhenUsed/>
    <w:rsid w:val="001E678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b">
    <w:name w:val="Table Classic 2"/>
    <w:basedOn w:val="a4"/>
    <w:uiPriority w:val="99"/>
    <w:semiHidden/>
    <w:unhideWhenUsed/>
    <w:rsid w:val="001E678E"/>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3b">
    <w:name w:val="Table Classic 3"/>
    <w:basedOn w:val="a4"/>
    <w:uiPriority w:val="99"/>
    <w:semiHidden/>
    <w:unhideWhenUsed/>
    <w:rsid w:val="001E678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4e">
    <w:name w:val="Table Classic 4"/>
    <w:basedOn w:val="a4"/>
    <w:uiPriority w:val="99"/>
    <w:semiHidden/>
    <w:unhideWhenUsed/>
    <w:rsid w:val="001E678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hAnsi="Meiryo UI" w:eastAsia="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2c">
    <w:name w:val="Table Colorful 2"/>
    <w:basedOn w:val="a4"/>
    <w:uiPriority w:val="99"/>
    <w:semiHidden/>
    <w:unhideWhenUsed/>
    <w:rsid w:val="001E678E"/>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3c">
    <w:name w:val="Table Colorful 3"/>
    <w:basedOn w:val="a4"/>
    <w:uiPriority w:val="99"/>
    <w:semiHidden/>
    <w:unhideWhenUsed/>
    <w:rsid w:val="001E678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B"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color="255D91" w:themeColor="accent1" w:themeShade="99"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Space="180" w:wrap="auto" w:hAnchor="page" w:xAlign="center" w:yAlign="bottom" w:hRule="exact"/>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styleId="afffe" w:customStyle="1">
    <w:name w:val="日付 (文字)"/>
    <w:basedOn w:val="a3"/>
    <w:link w:val="afffd"/>
    <w:uiPriority w:val="99"/>
    <w:semiHidden/>
    <w:rsid w:val="001E678E"/>
    <w:rPr>
      <w:rFonts w:ascii="Meiryo UI" w:hAnsi="Meiryo UI" w:eastAsia="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hAnsi="Meiryo UI" w:eastAsia="Meiryo UI"/>
      <w:u w:val="dotted"/>
    </w:rPr>
  </w:style>
  <w:style w:type="character" w:styleId="affff0">
    <w:name w:val="Unresolved Mention"/>
    <w:basedOn w:val="a3"/>
    <w:uiPriority w:val="99"/>
    <w:semiHidden/>
    <w:unhideWhenUsed/>
    <w:rsid w:val="001E678E"/>
    <w:rPr>
      <w:rFonts w:ascii="Meiryo UI" w:hAnsi="Meiryo UI" w:eastAsia="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styleId="affff2" w:customStyle="1">
    <w:name w:val="本文 (文字)"/>
    <w:basedOn w:val="a3"/>
    <w:link w:val="affff1"/>
    <w:uiPriority w:val="99"/>
    <w:semiHidden/>
    <w:rsid w:val="001E678E"/>
    <w:rPr>
      <w:rFonts w:ascii="Meiryo UI" w:hAnsi="Meiryo UI" w:eastAsia="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styleId="2f" w:customStyle="1">
    <w:name w:val="本文 2 (文字)"/>
    <w:basedOn w:val="a3"/>
    <w:link w:val="2e"/>
    <w:uiPriority w:val="99"/>
    <w:semiHidden/>
    <w:rsid w:val="001E678E"/>
    <w:rPr>
      <w:rFonts w:ascii="Meiryo UI" w:hAnsi="Meiryo UI" w:eastAsia="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styleId="affff4" w:customStyle="1">
    <w:name w:val="本文インデント (文字)"/>
    <w:basedOn w:val="a3"/>
    <w:link w:val="affff3"/>
    <w:uiPriority w:val="99"/>
    <w:semiHidden/>
    <w:rsid w:val="001E678E"/>
    <w:rPr>
      <w:rFonts w:ascii="Meiryo UI" w:hAnsi="Meiryo UI" w:eastAsia="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styleId="2f1" w:customStyle="1">
    <w:name w:val="本文インデント 2 (文字)"/>
    <w:basedOn w:val="a3"/>
    <w:link w:val="2f0"/>
    <w:uiPriority w:val="99"/>
    <w:semiHidden/>
    <w:rsid w:val="001E678E"/>
    <w:rPr>
      <w:rFonts w:ascii="Meiryo UI" w:hAnsi="Meiryo UI" w:eastAsia="Meiryo UI"/>
    </w:rPr>
  </w:style>
  <w:style w:type="paragraph" w:styleId="affff5">
    <w:name w:val="Body Text First Indent"/>
    <w:basedOn w:val="affff1"/>
    <w:link w:val="affff6"/>
    <w:uiPriority w:val="99"/>
    <w:semiHidden/>
    <w:unhideWhenUsed/>
    <w:rsid w:val="001E678E"/>
    <w:pPr>
      <w:spacing w:after="0"/>
      <w:ind w:firstLine="360"/>
    </w:pPr>
  </w:style>
  <w:style w:type="character" w:styleId="affff6" w:customStyle="1">
    <w:name w:val="本文字下げ (文字)"/>
    <w:basedOn w:val="affff2"/>
    <w:link w:val="affff5"/>
    <w:uiPriority w:val="99"/>
    <w:semiHidden/>
    <w:rsid w:val="001E678E"/>
    <w:rPr>
      <w:rFonts w:ascii="Meiryo UI" w:hAnsi="Meiryo UI" w:eastAsia="Meiryo UI"/>
    </w:rPr>
  </w:style>
  <w:style w:type="paragraph" w:styleId="2f2">
    <w:name w:val="Body Text First Indent 2"/>
    <w:basedOn w:val="affff3"/>
    <w:link w:val="2f3"/>
    <w:uiPriority w:val="99"/>
    <w:semiHidden/>
    <w:unhideWhenUsed/>
    <w:rsid w:val="001E678E"/>
    <w:pPr>
      <w:spacing w:after="0"/>
      <w:ind w:firstLine="360"/>
    </w:pPr>
  </w:style>
  <w:style w:type="character" w:styleId="2f3" w:customStyle="1">
    <w:name w:val="本文字下げ 2 (文字)"/>
    <w:basedOn w:val="affff4"/>
    <w:link w:val="2f2"/>
    <w:uiPriority w:val="99"/>
    <w:semiHidden/>
    <w:rsid w:val="001E678E"/>
    <w:rPr>
      <w:rFonts w:ascii="Meiryo UI" w:hAnsi="Meiryo UI" w:eastAsia="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styleId="affff9" w:customStyle="1">
    <w:name w:val="記 (文字)"/>
    <w:basedOn w:val="a3"/>
    <w:link w:val="affff8"/>
    <w:uiPriority w:val="99"/>
    <w:semiHidden/>
    <w:rsid w:val="001E678E"/>
    <w:rPr>
      <w:rFonts w:ascii="Meiryo UI" w:hAnsi="Meiryo UI" w:eastAsia="Meiryo UI"/>
    </w:rPr>
  </w:style>
  <w:style w:type="table" w:styleId="affffa">
    <w:name w:val="Table Contemporary"/>
    <w:basedOn w:val="a4"/>
    <w:uiPriority w:val="99"/>
    <w:semiHidden/>
    <w:unhideWhenUsed/>
    <w:rsid w:val="001E678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f5">
    <w:name w:val="Light List Accent 1"/>
    <w:basedOn w:val="a4"/>
    <w:uiPriority w:val="61"/>
    <w:semiHidden/>
    <w:unhideWhenUsed/>
    <w:rsid w:val="001E678E"/>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2f6">
    <w:name w:val="Light List Accent 2"/>
    <w:basedOn w:val="a4"/>
    <w:uiPriority w:val="61"/>
    <w:semiHidden/>
    <w:unhideWhenUsed/>
    <w:rsid w:val="001E678E"/>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2f7">
    <w:name w:val="Light List Accent 3"/>
    <w:basedOn w:val="a4"/>
    <w:uiPriority w:val="61"/>
    <w:semiHidden/>
    <w:unhideWhenUsed/>
    <w:rsid w:val="001E678E"/>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2f8">
    <w:name w:val="Light List Accent 4"/>
    <w:basedOn w:val="a4"/>
    <w:uiPriority w:val="61"/>
    <w:semiHidden/>
    <w:unhideWhenUsed/>
    <w:rsid w:val="001E678E"/>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2f9">
    <w:name w:val="Light List Accent 5"/>
    <w:basedOn w:val="a4"/>
    <w:uiPriority w:val="61"/>
    <w:semiHidden/>
    <w:unhideWhenUsed/>
    <w:rsid w:val="001E678E"/>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2fa">
    <w:name w:val="Light List Accent 6"/>
    <w:basedOn w:val="a4"/>
    <w:uiPriority w:val="61"/>
    <w:semiHidden/>
    <w:unhideWhenUsed/>
    <w:rsid w:val="001E678E"/>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3f">
    <w:name w:val="Light Grid Accent 1"/>
    <w:basedOn w:val="a4"/>
    <w:uiPriority w:val="62"/>
    <w:rsid w:val="001E678E"/>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3f0">
    <w:name w:val="Light Grid Accent 2"/>
    <w:basedOn w:val="a4"/>
    <w:uiPriority w:val="62"/>
    <w:semiHidden/>
    <w:unhideWhenUsed/>
    <w:rsid w:val="001E678E"/>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3f1">
    <w:name w:val="Light Grid Accent 3"/>
    <w:basedOn w:val="a4"/>
    <w:uiPriority w:val="62"/>
    <w:semiHidden/>
    <w:unhideWhenUsed/>
    <w:rsid w:val="001E678E"/>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3f2">
    <w:name w:val="Light Grid Accent 4"/>
    <w:basedOn w:val="a4"/>
    <w:uiPriority w:val="62"/>
    <w:semiHidden/>
    <w:unhideWhenUsed/>
    <w:rsid w:val="001E678E"/>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3f3">
    <w:name w:val="Light Grid Accent 5"/>
    <w:basedOn w:val="a4"/>
    <w:uiPriority w:val="62"/>
    <w:semiHidden/>
    <w:unhideWhenUsed/>
    <w:rsid w:val="001E678E"/>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3f4">
    <w:name w:val="Light Grid Accent 6"/>
    <w:basedOn w:val="a4"/>
    <w:uiPriority w:val="62"/>
    <w:semiHidden/>
    <w:unhideWhenUsed/>
    <w:rsid w:val="001E678E"/>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color="8EAADB" w:themeColor="accent5" w:themeTint="99" w:sz="4" w:space="0"/>
        </w:tcBorders>
      </w:tcPr>
    </w:tblStylePr>
    <w:tblStylePr w:type="lastRow">
      <w:rPr>
        <w:b/>
        <w:bCs/>
      </w:rPr>
      <w:tblPr/>
      <w:tcPr>
        <w:tcBorders>
          <w:top w:val="sing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color="5B9BD5" w:themeColor="accent1" w:sz="4" w:space="0"/>
        <w:bottom w:val="single" w:color="5B9BD5" w:themeColor="accent1" w:sz="4" w:space="0"/>
      </w:tblBorders>
    </w:tblPr>
    <w:tblStylePr w:type="firstRow">
      <w:rPr>
        <w:b/>
        <w:bCs/>
      </w:rPr>
      <w:tblPr/>
      <w:tcPr>
        <w:tcBorders>
          <w:bottom w:val="single" w:color="5B9BD5" w:themeColor="accent1" w:sz="4" w:space="0"/>
        </w:tcBorders>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color="4472C4" w:themeColor="accent5" w:sz="4" w:space="0"/>
        <w:bottom w:val="single" w:color="4472C4" w:themeColor="accent5" w:sz="4" w:space="0"/>
      </w:tblBorders>
    </w:tblPr>
    <w:tblStylePr w:type="firstRow">
      <w:rPr>
        <w:b/>
        <w:bCs/>
      </w:rPr>
      <w:tblPr/>
      <w:tcPr>
        <w:tcBorders>
          <w:bottom w:val="single" w:color="4472C4" w:themeColor="accent5" w:sz="4" w:space="0"/>
        </w:tcBorders>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1" w:sz="4" w:space="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styleId="affffc" w:customStyle="1">
    <w:name w:val="電子メール署名 (文字)"/>
    <w:basedOn w:val="a3"/>
    <w:link w:val="affffb"/>
    <w:uiPriority w:val="99"/>
    <w:semiHidden/>
    <w:rsid w:val="001E678E"/>
    <w:rPr>
      <w:rFonts w:ascii="Meiryo UI" w:hAnsi="Meiryo UI" w:eastAsia="Meiryo UI"/>
    </w:rPr>
  </w:style>
  <w:style w:type="paragraph" w:styleId="affffd">
    <w:name w:val="Salutation"/>
    <w:basedOn w:val="a2"/>
    <w:next w:val="a2"/>
    <w:link w:val="affffe"/>
    <w:uiPriority w:val="99"/>
    <w:semiHidden/>
    <w:unhideWhenUsed/>
    <w:rsid w:val="001E678E"/>
    <w:rPr>
      <w:rFonts w:eastAsia="Meiryo UI"/>
    </w:rPr>
  </w:style>
  <w:style w:type="character" w:styleId="affffe" w:customStyle="1">
    <w:name w:val="挨拶文 (文字)"/>
    <w:basedOn w:val="a3"/>
    <w:link w:val="affffd"/>
    <w:uiPriority w:val="99"/>
    <w:semiHidden/>
    <w:rsid w:val="001E678E"/>
    <w:rPr>
      <w:rFonts w:ascii="Meiryo UI" w:hAnsi="Meiryo UI" w:eastAsia="Meiryo UI"/>
    </w:rPr>
  </w:style>
  <w:style w:type="table" w:styleId="1e">
    <w:name w:val="Table Columns 1"/>
    <w:basedOn w:val="a4"/>
    <w:uiPriority w:val="99"/>
    <w:semiHidden/>
    <w:unhideWhenUsed/>
    <w:rsid w:val="001E678E"/>
    <w:rPr>
      <w:rFonts w:eastAsia="Meiryo U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styleId="afffff0" w:customStyle="1">
    <w:name w:val="署名 (文字)"/>
    <w:basedOn w:val="a3"/>
    <w:link w:val="afffff"/>
    <w:uiPriority w:val="99"/>
    <w:semiHidden/>
    <w:rsid w:val="001E678E"/>
    <w:rPr>
      <w:rFonts w:ascii="Meiryo UI" w:hAnsi="Meiryo UI" w:eastAsia="Meiryo UI"/>
    </w:rPr>
  </w:style>
  <w:style w:type="table" w:styleId="1f">
    <w:name w:val="Table Simple 1"/>
    <w:basedOn w:val="a4"/>
    <w:uiPriority w:val="99"/>
    <w:semiHidden/>
    <w:unhideWhenUsed/>
    <w:rsid w:val="001E678E"/>
    <w:rPr>
      <w:rFonts w:eastAsia="Meiryo U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7">
    <w:name w:val="Table Simple 3"/>
    <w:basedOn w:val="a4"/>
    <w:uiPriority w:val="99"/>
    <w:semiHidden/>
    <w:unhideWhenUsed/>
    <w:rsid w:val="001E678E"/>
    <w:rPr>
      <w:rFonts w:eastAsia="Meiryo U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e">
    <w:name w:val="Table Subtle 2"/>
    <w:basedOn w:val="a4"/>
    <w:uiPriority w:val="99"/>
    <w:rsid w:val="001E678E"/>
    <w:rPr>
      <w:rFonts w:eastAsia="Meiryo U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styleId="afffff3" w:customStyle="1">
    <w:name w:val="結語 (文字)"/>
    <w:basedOn w:val="a3"/>
    <w:link w:val="afffff2"/>
    <w:uiPriority w:val="99"/>
    <w:semiHidden/>
    <w:rsid w:val="001E678E"/>
    <w:rPr>
      <w:rFonts w:ascii="Meiryo UI" w:hAnsi="Meiryo UI" w:eastAsia="Meiryo UI"/>
    </w:rPr>
  </w:style>
  <w:style w:type="table" w:styleId="afffff4">
    <w:name w:val="Table Grid"/>
    <w:basedOn w:val="a4"/>
    <w:uiPriority w:val="39"/>
    <w:rsid w:val="001E678E"/>
    <w:rPr>
      <w:rFonts w:eastAsia="Meiryo U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f2">
    <w:name w:val="Table Grid 1"/>
    <w:basedOn w:val="a4"/>
    <w:uiPriority w:val="99"/>
    <w:semiHidden/>
    <w:unhideWhenUsed/>
    <w:rsid w:val="001E678E"/>
    <w:rPr>
      <w:rFonts w:eastAsia="Meiryo U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2ff0">
    <w:name w:val="Table Grid 2"/>
    <w:basedOn w:val="a4"/>
    <w:uiPriority w:val="99"/>
    <w:semiHidden/>
    <w:unhideWhenUsed/>
    <w:rsid w:val="001E678E"/>
    <w:rPr>
      <w:rFonts w:eastAsia="Meiryo U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9">
    <w:name w:val="Table Grid 3"/>
    <w:basedOn w:val="a4"/>
    <w:uiPriority w:val="99"/>
    <w:semiHidden/>
    <w:unhideWhenUsed/>
    <w:rsid w:val="001E678E"/>
    <w:rPr>
      <w:rFonts w:eastAsia="Meiryo U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f3">
    <w:name w:val="Table Grid 4"/>
    <w:basedOn w:val="a4"/>
    <w:uiPriority w:val="99"/>
    <w:semiHidden/>
    <w:unhideWhenUsed/>
    <w:rsid w:val="001E678E"/>
    <w:rPr>
      <w:rFonts w:eastAsia="Meiryo U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f2">
    <w:name w:val="Table Grid 5"/>
    <w:basedOn w:val="a4"/>
    <w:uiPriority w:val="99"/>
    <w:semiHidden/>
    <w:unhideWhenUsed/>
    <w:rsid w:val="001E678E"/>
    <w:rPr>
      <w:rFonts w:eastAsia="Meiryo U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c">
    <w:name w:val="Table Grid 6"/>
    <w:basedOn w:val="a4"/>
    <w:uiPriority w:val="99"/>
    <w:semiHidden/>
    <w:unhideWhenUsed/>
    <w:rsid w:val="001E678E"/>
    <w:rPr>
      <w:rFonts w:eastAsia="Meiryo U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c">
    <w:name w:val="Table Grid 7"/>
    <w:basedOn w:val="a4"/>
    <w:uiPriority w:val="99"/>
    <w:semiHidden/>
    <w:unhideWhenUsed/>
    <w:rsid w:val="001E678E"/>
    <w:rPr>
      <w:rFonts w:eastAsia="Meiryo U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b">
    <w:name w:val="Table Grid 8"/>
    <w:basedOn w:val="a4"/>
    <w:uiPriority w:val="99"/>
    <w:semiHidden/>
    <w:unhideWhenUsed/>
    <w:rsid w:val="001E678E"/>
    <w:rPr>
      <w:rFonts w:eastAsia="Meiryo U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f5">
    <w:name w:val="Grid Table Light"/>
    <w:basedOn w:val="a4"/>
    <w:uiPriority w:val="40"/>
    <w:rsid w:val="001E678E"/>
    <w:rPr>
      <w:rFonts w:eastAsia="Meiryo UI"/>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f3">
    <w:name w:val="Grid Table 1 Light"/>
    <w:basedOn w:val="a4"/>
    <w:uiPriority w:val="46"/>
    <w:rsid w:val="001E678E"/>
    <w:rPr>
      <w:rFonts w:eastAsia="Meiryo UI"/>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4f4">
    <w:name w:val="Grid Table 4"/>
    <w:basedOn w:val="a4"/>
    <w:uiPriority w:val="49"/>
    <w:rsid w:val="001E678E"/>
    <w:rPr>
      <w:rFonts w:eastAsia="Meiryo UI"/>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Web1">
    <w:name w:val="Table Web 1"/>
    <w:basedOn w:val="a4"/>
    <w:uiPriority w:val="99"/>
    <w:semiHidden/>
    <w:unhideWhenUsed/>
    <w:rsid w:val="001E678E"/>
    <w:rPr>
      <w:rFonts w:eastAsia="Meiryo U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2">
    <w:name w:val="Table Web 2"/>
    <w:basedOn w:val="a4"/>
    <w:uiPriority w:val="99"/>
    <w:semiHidden/>
    <w:unhideWhenUsed/>
    <w:rsid w:val="001E678E"/>
    <w:rPr>
      <w:rFonts w:eastAsia="Meiryo U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3">
    <w:name w:val="Table Web 3"/>
    <w:basedOn w:val="a4"/>
    <w:uiPriority w:val="99"/>
    <w:rsid w:val="001E678E"/>
    <w:rPr>
      <w:rFonts w:eastAsia="Meiryo U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afffff6">
    <w:name w:val="footnote reference"/>
    <w:basedOn w:val="a3"/>
    <w:uiPriority w:val="99"/>
    <w:semiHidden/>
    <w:unhideWhenUsed/>
    <w:rsid w:val="001E678E"/>
    <w:rPr>
      <w:rFonts w:ascii="Meiryo UI" w:hAnsi="Meiryo UI" w:eastAsia="Meiryo UI"/>
      <w:vertAlign w:val="superscript"/>
    </w:rPr>
  </w:style>
  <w:style w:type="character" w:styleId="afffff7">
    <w:name w:val="line number"/>
    <w:basedOn w:val="a3"/>
    <w:uiPriority w:val="99"/>
    <w:semiHidden/>
    <w:unhideWhenUsed/>
    <w:rsid w:val="001E678E"/>
    <w:rPr>
      <w:rFonts w:ascii="Meiryo UI" w:hAnsi="Meiryo UI" w:eastAsia="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ffff8">
    <w:name w:val="Table Theme"/>
    <w:basedOn w:val="a4"/>
    <w:uiPriority w:val="99"/>
    <w:semiHidden/>
    <w:unhideWhenUsed/>
    <w:rsid w:val="001E678E"/>
    <w:rPr>
      <w:rFonts w:eastAsia="Meiryo U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ffff9">
    <w:name w:val="page number"/>
    <w:basedOn w:val="a3"/>
    <w:uiPriority w:val="99"/>
    <w:semiHidden/>
    <w:unhideWhenUsed/>
    <w:rsid w:val="001E678E"/>
    <w:rPr>
      <w:rFonts w:ascii="Meiryo UI" w:hAnsi="Meiryo UI" w:eastAsia="Meiryo UI"/>
    </w:rPr>
  </w:style>
  <w:style w:type="paragraph" w:styleId="afffffa">
    <w:name w:val="Revision"/>
    <w:hidden/>
    <w:uiPriority w:val="99"/>
    <w:semiHidden/>
    <w:rsid w:val="00CC1C49"/>
    <w:rPr>
      <w:rFonts w:ascii="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96416">
      <w:bodyDiv w:val="1"/>
      <w:marLeft w:val="0"/>
      <w:marRight w:val="0"/>
      <w:marTop w:val="0"/>
      <w:marBottom w:val="0"/>
      <w:divBdr>
        <w:top w:val="none" w:sz="0" w:space="0" w:color="auto"/>
        <w:left w:val="none" w:sz="0" w:space="0" w:color="auto"/>
        <w:bottom w:val="none" w:sz="0" w:space="0" w:color="auto"/>
        <w:right w:val="none" w:sz="0" w:space="0" w:color="auto"/>
      </w:divBdr>
    </w:div>
    <w:div w:id="651444202">
      <w:bodyDiv w:val="1"/>
      <w:marLeft w:val="0"/>
      <w:marRight w:val="0"/>
      <w:marTop w:val="0"/>
      <w:marBottom w:val="0"/>
      <w:divBdr>
        <w:top w:val="none" w:sz="0" w:space="0" w:color="auto"/>
        <w:left w:val="none" w:sz="0" w:space="0" w:color="auto"/>
        <w:bottom w:val="none" w:sz="0" w:space="0" w:color="auto"/>
        <w:right w:val="none" w:sz="0" w:space="0" w:color="auto"/>
      </w:divBdr>
    </w:div>
    <w:div w:id="827013746">
      <w:bodyDiv w:val="1"/>
      <w:marLeft w:val="0"/>
      <w:marRight w:val="0"/>
      <w:marTop w:val="0"/>
      <w:marBottom w:val="0"/>
      <w:divBdr>
        <w:top w:val="none" w:sz="0" w:space="0" w:color="auto"/>
        <w:left w:val="none" w:sz="0" w:space="0" w:color="auto"/>
        <w:bottom w:val="none" w:sz="0" w:space="0" w:color="auto"/>
        <w:right w:val="none" w:sz="0" w:space="0" w:color="auto"/>
      </w:divBdr>
    </w:div>
    <w:div w:id="1097023054">
      <w:bodyDiv w:val="1"/>
      <w:marLeft w:val="0"/>
      <w:marRight w:val="0"/>
      <w:marTop w:val="0"/>
      <w:marBottom w:val="0"/>
      <w:divBdr>
        <w:top w:val="none" w:sz="0" w:space="0" w:color="auto"/>
        <w:left w:val="none" w:sz="0" w:space="0" w:color="auto"/>
        <w:bottom w:val="none" w:sz="0" w:space="0" w:color="auto"/>
        <w:right w:val="none" w:sz="0" w:space="0" w:color="auto"/>
      </w:divBdr>
    </w:div>
    <w:div w:id="1151363221">
      <w:bodyDiv w:val="1"/>
      <w:marLeft w:val="0"/>
      <w:marRight w:val="0"/>
      <w:marTop w:val="0"/>
      <w:marBottom w:val="0"/>
      <w:divBdr>
        <w:top w:val="none" w:sz="0" w:space="0" w:color="auto"/>
        <w:left w:val="none" w:sz="0" w:space="0" w:color="auto"/>
        <w:bottom w:val="none" w:sz="0" w:space="0" w:color="auto"/>
        <w:right w:val="none" w:sz="0" w:space="0" w:color="auto"/>
      </w:divBdr>
      <w:divsChild>
        <w:div w:id="44256446">
          <w:marLeft w:val="806"/>
          <w:marRight w:val="0"/>
          <w:marTop w:val="75"/>
          <w:marBottom w:val="60"/>
          <w:divBdr>
            <w:top w:val="none" w:sz="0" w:space="0" w:color="auto"/>
            <w:left w:val="none" w:sz="0" w:space="0" w:color="auto"/>
            <w:bottom w:val="none" w:sz="0" w:space="0" w:color="auto"/>
            <w:right w:val="none" w:sz="0" w:space="0" w:color="auto"/>
          </w:divBdr>
        </w:div>
      </w:divsChild>
    </w:div>
    <w:div w:id="1387412895">
      <w:bodyDiv w:val="1"/>
      <w:marLeft w:val="0"/>
      <w:marRight w:val="0"/>
      <w:marTop w:val="0"/>
      <w:marBottom w:val="0"/>
      <w:divBdr>
        <w:top w:val="none" w:sz="0" w:space="0" w:color="auto"/>
        <w:left w:val="none" w:sz="0" w:space="0" w:color="auto"/>
        <w:bottom w:val="none" w:sz="0" w:space="0" w:color="auto"/>
        <w:right w:val="none" w:sz="0" w:space="0" w:color="auto"/>
      </w:divBdr>
    </w:div>
    <w:div w:id="1560750902">
      <w:bodyDiv w:val="1"/>
      <w:marLeft w:val="0"/>
      <w:marRight w:val="0"/>
      <w:marTop w:val="0"/>
      <w:marBottom w:val="0"/>
      <w:divBdr>
        <w:top w:val="none" w:sz="0" w:space="0" w:color="auto"/>
        <w:left w:val="none" w:sz="0" w:space="0" w:color="auto"/>
        <w:bottom w:val="none" w:sz="0" w:space="0" w:color="auto"/>
        <w:right w:val="none" w:sz="0" w:space="0" w:color="auto"/>
      </w:divBdr>
    </w:div>
    <w:div w:id="1583686817">
      <w:bodyDiv w:val="1"/>
      <w:marLeft w:val="0"/>
      <w:marRight w:val="0"/>
      <w:marTop w:val="0"/>
      <w:marBottom w:val="0"/>
      <w:divBdr>
        <w:top w:val="none" w:sz="0" w:space="0" w:color="auto"/>
        <w:left w:val="none" w:sz="0" w:space="0" w:color="auto"/>
        <w:bottom w:val="none" w:sz="0" w:space="0" w:color="auto"/>
        <w:right w:val="none" w:sz="0" w:space="0" w:color="auto"/>
      </w:divBdr>
    </w:div>
    <w:div w:id="1730416539">
      <w:bodyDiv w:val="1"/>
      <w:marLeft w:val="0"/>
      <w:marRight w:val="0"/>
      <w:marTop w:val="0"/>
      <w:marBottom w:val="0"/>
      <w:divBdr>
        <w:top w:val="none" w:sz="0" w:space="0" w:color="auto"/>
        <w:left w:val="none" w:sz="0" w:space="0" w:color="auto"/>
        <w:bottom w:val="none" w:sz="0" w:space="0" w:color="auto"/>
        <w:right w:val="none" w:sz="0" w:space="0" w:color="auto"/>
      </w:divBdr>
    </w:div>
    <w:div w:id="18038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866402\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4F7AD23728F642AFF87E8DCA5DA260" ma:contentTypeVersion="4" ma:contentTypeDescription="新しいドキュメントを作成します。" ma:contentTypeScope="" ma:versionID="107cd75a460118a245dbe834b4737c45">
  <xsd:schema xmlns:xsd="http://www.w3.org/2001/XMLSchema" xmlns:xs="http://www.w3.org/2001/XMLSchema" xmlns:p="http://schemas.microsoft.com/office/2006/metadata/properties" xmlns:ns2="3b422857-dc32-4c6a-9a20-13bb26c7e029" targetNamespace="http://schemas.microsoft.com/office/2006/metadata/properties" ma:root="true" ma:fieldsID="4d997b91a5b28a8447466ecef32c3047" ns2:_="">
    <xsd:import namespace="3b422857-dc32-4c6a-9a20-13bb26c7e0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22857-dc32-4c6a-9a20-13bb26c7e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D46D-9E5B-42DF-8348-E136B8E4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22857-dc32-4c6a-9a20-13bb26c7e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65F43-994A-446C-9F41-7E72F24BE789}">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3b422857-dc32-4c6a-9a20-13bb26c7e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1AC243F-0BD4-40BF-89DB-8D6AE91382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シングル スペース (空白)</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村上　久恵</dc:creator>
  <keywords/>
  <dc:description/>
  <lastModifiedBy>Eri Yamaoka</lastModifiedBy>
  <revision>8</revision>
  <dcterms:created xsi:type="dcterms:W3CDTF">2024-09-04T04:05:00.0000000Z</dcterms:created>
  <dcterms:modified xsi:type="dcterms:W3CDTF">2024-10-09T06:41:44.0374333Z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0x010100B74F7AD23728F642AFF87E8DCA5DA260</vt:lpwstr>
  </property>
</Properties>
</file>